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8AD9E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58274747"/>
      <w:bookmarkStart w:id="1" w:name="_Toc461105510"/>
      <w:bookmarkStart w:id="2" w:name="_Toc494436250"/>
      <w:bookmarkStart w:id="3" w:name="_Toc310941282"/>
      <w:bookmarkStart w:id="4" w:name="_GoBack"/>
      <w:bookmarkEnd w:id="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3 – Wzór oświadczenia Wykonawcy o przynależności bądź braku przynależności do grupy kapitałowej</w:t>
      </w:r>
      <w:bookmarkEnd w:id="0"/>
      <w:bookmarkEnd w:id="1"/>
      <w:bookmarkEnd w:id="2"/>
    </w:p>
    <w:p w14:paraId="67693AD9" w14:textId="77777777"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03765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5EE0BE53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6EF26F9C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B09E5E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1"/>
      </w:r>
    </w:p>
    <w:p w14:paraId="43B86F2A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3DA5F93B" w14:textId="77777777" w:rsidTr="00767D55">
        <w:tc>
          <w:tcPr>
            <w:tcW w:w="6370" w:type="dxa"/>
          </w:tcPr>
          <w:p w14:paraId="158D7122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E39D4C7" w14:textId="4A9414A5" w:rsidR="00F44513" w:rsidRPr="00F44513" w:rsidRDefault="007A0275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B31B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3BA4D5A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3572CCB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625E31D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2AB445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0F68EC9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4749E8F3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797A88A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CD9F28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0039AF7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00CFEEF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4D9CF21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00275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35F2C77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3DDA1DC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B5526D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E281876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WYKONAWCA:</w:t>
      </w:r>
    </w:p>
    <w:p w14:paraId="333F19E5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60"/>
        <w:gridCol w:w="2730"/>
      </w:tblGrid>
      <w:tr w:rsidR="00F44513" w:rsidRPr="00F44513" w14:paraId="69AD2C7A" w14:textId="77777777" w:rsidTr="00767D55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1346B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4B89F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9E1A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32A0E1B8" w14:textId="77777777" w:rsidTr="00767D55">
        <w:trPr>
          <w:cantSplit/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026C7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C6DB2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117F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6B9BFBEC" w14:textId="77777777" w:rsidTr="00767D55">
        <w:trPr>
          <w:cantSplit/>
          <w:trHeight w:val="3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02C9A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C0B33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9C02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A1C8F09" w14:textId="77777777"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A82151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OŚWIADCZAM(Y), ŻE:</w:t>
      </w:r>
    </w:p>
    <w:p w14:paraId="1112DA20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B46ABDC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NIE NALEŻYMY*</w:t>
      </w:r>
    </w:p>
    <w:p w14:paraId="013BCD2D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wykonawcami, którzy złożyli odrębne oferty w przedmiotowym postępowaniu.</w:t>
      </w:r>
    </w:p>
    <w:p w14:paraId="6E3AD7F0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27B12EA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NALEŻYMY*</w:t>
      </w:r>
    </w:p>
    <w:p w14:paraId="269182A3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niżej wymienionymi wykonawcami, którzy złożyli odrębne oferty w przedmiotowym postępowaniu:</w:t>
      </w:r>
    </w:p>
    <w:p w14:paraId="374D62B5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1) …………………..</w:t>
      </w:r>
    </w:p>
    <w:p w14:paraId="2ED09C23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2) …………………..</w:t>
      </w:r>
    </w:p>
    <w:p w14:paraId="1402B127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* zaznaczyć właściwe.</w:t>
      </w:r>
    </w:p>
    <w:p w14:paraId="4652CEC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UWAGA 1: NINIEJSZE OŚWIADCZENIE SKŁADA ODRĘBNIE KAŻDY Z WYKONAWCÓW WSPÓLNIE UBIEGAJĄCYCH SIĘ O ZAMÓWIENIE.</w:t>
      </w:r>
    </w:p>
    <w:p w14:paraId="71D294AE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UWAGA 2: WYKONAWCA WRAZ ZE SKŁADANYM OŚWIADCZENIEM, MOŻE PRZEDSTAWIĆ DOWODY, ŻE POWIĄZANIA Z INNYM WYKONAWCĄ NIE PROWADZĄ DO ZAKŁÓCENIA KONKURENCJI W POSTĘPOWANIU.</w:t>
      </w:r>
    </w:p>
    <w:p w14:paraId="369EDDDC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7B20423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55639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DD99C0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0427C2C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F44513" w:rsidRPr="00F44513" w14:paraId="1A5DFFC4" w14:textId="77777777" w:rsidTr="00767D5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28B76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D01DD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Nazwa(y) Wykonawcy</w:t>
            </w:r>
          </w:p>
          <w:p w14:paraId="3ACD468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6F783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25A52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FCDD7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Wykonawcy</w:t>
            </w:r>
          </w:p>
          <w:p w14:paraId="66B8609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(ów)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20A8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14:paraId="3E749AA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F44513" w:rsidRPr="00F44513" w14:paraId="23948DA0" w14:textId="77777777" w:rsidTr="00767D5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9C8CA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8A4E8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B229D" w14:textId="77777777" w:rsidR="00F44513" w:rsidRPr="00F44513" w:rsidRDefault="00F44513" w:rsidP="00F44513">
            <w:pPr>
              <w:snapToGrid w:val="0"/>
              <w:spacing w:after="0" w:line="276" w:lineRule="auto"/>
              <w:ind w:firstLine="708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B9BB4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12AD9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943B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3934EE28" w14:textId="77777777" w:rsidTr="00767D5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A0613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7BD4D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607DE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8A1C5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2DF67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4E48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3EA151B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5" w:name="_Toc310941283"/>
      <w:bookmarkStart w:id="6" w:name="_Toc358274748"/>
      <w:bookmarkEnd w:id="3"/>
    </w:p>
    <w:p w14:paraId="4DC9BE5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F98D58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545149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6335ED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BCB09B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741A67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C9C51E3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FE5AD0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FEEC63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637E290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8FB5E0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E539A8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85BC7F0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4124A6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CBD5A4F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73E8383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447E0F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48EACF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08F3B68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1E6C1E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CAA5CF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EBD5A18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1360B2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156DF76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CC79B3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09A75A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0A07E5A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81C381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DA155E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bookmarkEnd w:id="5"/>
    <w:bookmarkEnd w:id="6"/>
    <w:p w14:paraId="416A3113" w14:textId="77777777" w:rsidR="00F44513" w:rsidRPr="00F44513" w:rsidRDefault="0094187B" w:rsidP="0094187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E986C9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7511B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0D44C8C4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6B686C50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680037C5" w14:textId="77777777" w:rsidR="00D71C0B" w:rsidRPr="001B0E59" w:rsidRDefault="007C6021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64D0CE33" w14:textId="77777777" w:rsidTr="00873101">
      <w:trPr>
        <w:trHeight w:val="602"/>
      </w:trPr>
      <w:tc>
        <w:tcPr>
          <w:tcW w:w="7905" w:type="dxa"/>
        </w:tcPr>
        <w:p w14:paraId="20101A8C" w14:textId="77777777" w:rsidR="00D71C0B" w:rsidRDefault="00A97610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24D72C7A" w14:textId="77777777" w:rsidR="00D71C0B" w:rsidRDefault="00A97610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6DD1FFF6" w14:textId="77777777" w:rsidR="00D71C0B" w:rsidRPr="001B0E59" w:rsidRDefault="007C6021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2C5570B0" w14:textId="77777777" w:rsidR="00D71C0B" w:rsidRPr="001B0E59" w:rsidRDefault="00A97610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E3269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E3269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983788F" w14:textId="77777777" w:rsidR="00D71C0B" w:rsidRPr="00AB583D" w:rsidRDefault="007C6021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4A18B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53289D5F" w14:textId="77777777"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14:paraId="3A1CA35F" w14:textId="77777777"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wpisuje numer Części na którą aplikuje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99924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7954B857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81BC6"/>
    <w:rsid w:val="001937A4"/>
    <w:rsid w:val="00204B2E"/>
    <w:rsid w:val="005E1D53"/>
    <w:rsid w:val="00684D5D"/>
    <w:rsid w:val="007A0275"/>
    <w:rsid w:val="007C6021"/>
    <w:rsid w:val="00813916"/>
    <w:rsid w:val="0094187B"/>
    <w:rsid w:val="00A97610"/>
    <w:rsid w:val="00B31BAD"/>
    <w:rsid w:val="00C973A3"/>
    <w:rsid w:val="00E32697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F301A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8</cp:revision>
  <cp:lastPrinted>2018-07-31T05:16:00Z</cp:lastPrinted>
  <dcterms:created xsi:type="dcterms:W3CDTF">2018-02-09T11:49:00Z</dcterms:created>
  <dcterms:modified xsi:type="dcterms:W3CDTF">2018-07-31T05:16:00Z</dcterms:modified>
</cp:coreProperties>
</file>