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Toc461105512"/>
      <w:bookmarkStart w:id="1" w:name="_Toc494436252"/>
      <w:bookmarkStart w:id="2" w:name="_GoBack"/>
      <w:bookmarkEnd w:id="2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5 - Wzór wykazu usług oraz robót budowlanych wykonanych i projektowanych w okresie ostatnich 5 lat</w:t>
      </w:r>
      <w:bookmarkEnd w:id="0"/>
      <w:bookmarkEnd w:id="1"/>
    </w:p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:rsidTr="00767D55">
        <w:tc>
          <w:tcPr>
            <w:tcW w:w="6370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8/POIS/JRP/2017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wykonałem(wykonaliśmy) w okresie ostatnich 5 lat przed upływem terminu składania ofert następujące roboty / usługi: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4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243"/>
        <w:gridCol w:w="1484"/>
        <w:gridCol w:w="937"/>
        <w:gridCol w:w="1033"/>
        <w:gridCol w:w="1476"/>
        <w:gridCol w:w="1330"/>
      </w:tblGrid>
      <w:tr w:rsidR="00F44513" w:rsidRPr="00F44513" w:rsidTr="00767D55">
        <w:trPr>
          <w:cantSplit/>
          <w:trHeight w:val="478"/>
          <w:tblHeader/>
        </w:trPr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OLE_LINK7"/>
            <w:bookmarkStart w:id="4" w:name="OLE_LINK8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78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zamówienia i lokalizacja w przypadku  robót budowlanych</w:t>
            </w:r>
          </w:p>
        </w:tc>
        <w:tc>
          <w:tcPr>
            <w:tcW w:w="931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i przedmiot robót/usług  wraz z ich krótkim opisem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3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92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  (nazwa, adres)</w:t>
            </w: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F44513" w:rsidRPr="00F44513" w:rsidTr="00767D55">
        <w:trPr>
          <w:cantSplit/>
          <w:trHeight w:val="601"/>
          <w:tblHeader/>
        </w:trPr>
        <w:tc>
          <w:tcPr>
            <w:tcW w:w="29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cantSplit/>
          <w:trHeight w:val="641"/>
          <w:tblHeader/>
        </w:trPr>
        <w:tc>
          <w:tcPr>
            <w:tcW w:w="29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cantSplit/>
          <w:trHeight w:val="815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cantSplit/>
          <w:trHeight w:val="803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cantSplit/>
          <w:trHeight w:val="268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cantSplit/>
          <w:trHeight w:val="268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cantSplit/>
          <w:trHeight w:val="280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cantSplit/>
          <w:trHeight w:val="280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  <w:bookmarkEnd w:id="4"/>
    </w:tbl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wykazie powyższym, Wykonawca zobowiązany jest wskazać informacje o wykonanych przez siebie zamówieniach, które spełniają wymagania, o których mowa w pkt 9.7.1) IDW i są wystarczające dla uznania, iż Wykonawca spełnia warunek udziału w postępowaniu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F44513">
          <w:rPr>
            <w:rFonts w:ascii="Arial" w:eastAsia="Times New Roman" w:hAnsi="Arial" w:cs="Arial"/>
            <w:b/>
            <w:sz w:val="20"/>
            <w:szCs w:val="20"/>
            <w:lang w:eastAsia="pl-PL"/>
          </w:rPr>
          <w:t>op</w:t>
        </w:r>
      </w:smartTag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isany w treści tej regulacji.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7A7EBE" w:rsidP="007A7EBE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2E577D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50262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50262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2E577D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50262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2E577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2E577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2E577D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4E35CE">
        <w:rPr>
          <w:rStyle w:val="Odwoanieprzypisudolnego"/>
          <w:sz w:val="18"/>
          <w:szCs w:val="18"/>
        </w:rPr>
        <w:footnoteRef/>
      </w:r>
      <w:r w:rsidRPr="004E35CE">
        <w:rPr>
          <w:sz w:val="18"/>
          <w:szCs w:val="18"/>
        </w:rPr>
        <w:t xml:space="preserve"> </w:t>
      </w:r>
      <w:r w:rsidRPr="00345458">
        <w:rPr>
          <w:rFonts w:ascii="Arial" w:hAnsi="Arial" w:cs="Arial"/>
          <w:sz w:val="18"/>
          <w:szCs w:val="18"/>
        </w:rPr>
        <w:t>Wykonawca wpisuje numer Części na którą aplikuje.</w:t>
      </w:r>
    </w:p>
  </w:footnote>
  <w:footnote w:id="2">
    <w:p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modeluje tabelę poniżej w zależności od składu wykazu robót.</w:t>
      </w:r>
    </w:p>
  </w:footnote>
  <w:footnote w:id="3">
    <w:p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</w:t>
      </w:r>
      <w:r w:rsidRPr="00345458">
        <w:rPr>
          <w:rFonts w:ascii="Arial" w:hAnsi="Arial" w:cs="Arial"/>
          <w:b/>
          <w:sz w:val="18"/>
          <w:szCs w:val="18"/>
        </w:rPr>
        <w:t>Umożliwiającym potwierdzenie spełniania warunków w szczególności co do zakresu prac, sieci i metrażu</w:t>
      </w:r>
      <w:r w:rsidRPr="00345458">
        <w:rPr>
          <w:rFonts w:ascii="Arial" w:hAnsi="Arial" w:cs="Arial"/>
          <w:sz w:val="18"/>
          <w:szCs w:val="18"/>
        </w:rPr>
        <w:t>.</w:t>
      </w:r>
    </w:p>
  </w:footnote>
  <w:footnote w:id="4">
    <w:p w:rsidR="00F44513" w:rsidRPr="004E35CE" w:rsidRDefault="00F44513" w:rsidP="00F44513">
      <w:pPr>
        <w:pStyle w:val="Tekstprzypisudolnego"/>
        <w:rPr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Wypełniają Wykonawcy wspólnie ubiegający się o udzielenie niniejszego zamówienia.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2E577D"/>
    <w:rsid w:val="00367BDF"/>
    <w:rsid w:val="00502626"/>
    <w:rsid w:val="005E1D53"/>
    <w:rsid w:val="00672CD6"/>
    <w:rsid w:val="00684D5D"/>
    <w:rsid w:val="007A7EBE"/>
    <w:rsid w:val="007C1812"/>
    <w:rsid w:val="00813916"/>
    <w:rsid w:val="00A97610"/>
    <w:rsid w:val="00BC2116"/>
    <w:rsid w:val="00C973A3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2018-02-12T09:19:00Z</cp:lastPrinted>
  <dcterms:created xsi:type="dcterms:W3CDTF">2018-02-09T11:51:00Z</dcterms:created>
  <dcterms:modified xsi:type="dcterms:W3CDTF">2018-02-12T09:19:00Z</dcterms:modified>
</cp:coreProperties>
</file>