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D94997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F44513" w:rsidRPr="00D94997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5"/>
      <w:bookmarkStart w:id="1" w:name="_Toc461105508"/>
      <w:bookmarkStart w:id="2" w:name="_Toc494436247"/>
      <w:r w:rsidRPr="00D9499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1 – Wzór Formularza Oferty</w:t>
      </w:r>
      <w:bookmarkEnd w:id="0"/>
      <w:bookmarkEnd w:id="1"/>
      <w:bookmarkEnd w:id="2"/>
    </w:p>
    <w:p w:rsidR="00F44513" w:rsidRPr="00D94997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F44513" w:rsidRPr="00D94997" w:rsidRDefault="00F44513" w:rsidP="004A5AE9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Times New Roman"/>
          <w:b/>
          <w:sz w:val="20"/>
          <w:szCs w:val="20"/>
          <w:lang w:eastAsia="pl-PL"/>
        </w:rPr>
        <w:t>FORMULARZ OFERTY</w:t>
      </w:r>
      <w:r w:rsidR="004A5AE9" w:rsidRPr="00D94997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D94997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  <w:r w:rsidR="004A5AE9" w:rsidRPr="00D94997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D94997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D94997" w:rsidRDefault="004A5AE9" w:rsidP="004A5AE9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D94997">
        <w:rPr>
          <w:rFonts w:ascii="Arial" w:hAnsi="Arial" w:cs="Arial"/>
          <w:b/>
        </w:rPr>
        <w:t xml:space="preserve">Kontrakt III - Budowa i modernizacja sieci kanalizacyjnej i modernizacja sieci wodociągowej na obszarze Czechowic-Dziedzic Północ oraz w sołectwach: Ligota, Bronów, Zabrzeg część 1 i część 3 </w:t>
      </w:r>
      <w:r w:rsidR="00F44513" w:rsidRPr="00D94997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="00F44513" w:rsidRPr="00D94997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F44513" w:rsidRPr="00D94997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D94997" w:rsidRPr="00D94997" w:rsidTr="00767D55">
        <w:tc>
          <w:tcPr>
            <w:tcW w:w="6370" w:type="dxa"/>
          </w:tcPr>
          <w:p w:rsidR="00F44513" w:rsidRPr="00D94997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D94997" w:rsidRDefault="004A5AE9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="00F44513"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:rsidR="00F44513" w:rsidRPr="00D94997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D94997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D94997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D94997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D94997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D94997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D94997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D94997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D94997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D94997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D94997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D94997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:rsidR="00F44513" w:rsidRPr="00D94997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D94997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D94997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94997" w:rsidRPr="00D94997" w:rsidTr="00767D55">
        <w:trPr>
          <w:cantSplit/>
        </w:trPr>
        <w:tc>
          <w:tcPr>
            <w:tcW w:w="61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D94997" w:rsidRPr="00D94997" w:rsidTr="00767D55">
        <w:trPr>
          <w:cantSplit/>
        </w:trPr>
        <w:tc>
          <w:tcPr>
            <w:tcW w:w="61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D94997" w:rsidTr="00767D55">
        <w:trPr>
          <w:cantSplit/>
        </w:trPr>
        <w:tc>
          <w:tcPr>
            <w:tcW w:w="61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D94997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D94997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p w:rsidR="00F44513" w:rsidRPr="00D94997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D94997" w:rsidRPr="00D94997" w:rsidTr="00767D55">
        <w:tc>
          <w:tcPr>
            <w:tcW w:w="259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7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94997" w:rsidRPr="00D94997" w:rsidTr="00767D55">
        <w:tc>
          <w:tcPr>
            <w:tcW w:w="259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07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D94997" w:rsidRPr="00D94997" w:rsidTr="00767D55">
        <w:tc>
          <w:tcPr>
            <w:tcW w:w="259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07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D94997" w:rsidRPr="00D94997" w:rsidTr="00767D55">
        <w:tc>
          <w:tcPr>
            <w:tcW w:w="259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607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D94997" w:rsidTr="00767D55">
        <w:tc>
          <w:tcPr>
            <w:tcW w:w="259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  <w:bookmarkStart w:id="3" w:name="_GoBack"/>
            <w:bookmarkEnd w:id="3"/>
          </w:p>
        </w:tc>
        <w:tc>
          <w:tcPr>
            <w:tcW w:w="6607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D94997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D94997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4. Ja (my) niżej podpisany(i) oświadczam(y), że: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zapoznałem się z treścią SIWZ dla niniejszego zamówienia,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gwarantuję wykonanie całości niniejszego zamówienia zgodnie z treścią SIWZ, wyjaśnień do SIWZ oraz jej modyfikacji,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cena Oferty wynosi brutto …………………………………………………………. (słownie: _____________________________________ PLN)</w:t>
      </w:r>
    </w:p>
    <w:p w:rsidR="00F44513" w:rsidRPr="00D94997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D94997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podana cena obejmuje wszystkie koszty niezbędne do należytego wykonania niniejszego zamówienia,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podana cena wynika ze zsumowania cen brutto z Wykazów Cen zał. 1a do IDW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do Oferty załączam wypełnione, wycenione Wykazy Cen;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zobowiązuję(</w:t>
      </w:r>
      <w:proofErr w:type="spellStart"/>
      <w:r w:rsidRPr="00D94997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) się do wykonania zamówienia w terminach wskazanych w SIWZ; 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D94997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) postanowienia Tomu II SIWZ – Projektu Umowy, </w:t>
      </w:r>
    </w:p>
    <w:p w:rsidR="00F44513" w:rsidRPr="00D94997" w:rsidRDefault="00F44513" w:rsidP="00F44513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akceptujemy, iż zapłata za zrealizowanie zamówienia następować będzie częściami (na zasadach opisanych w Tomie II SIWZ - Projekcie Umowy i w Tomie III - OPZ); 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zobowiązuję(my) się </w:t>
      </w: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do udzielania gwarancji jakości dla wykonanego przedmiotu zamówienia</w:t>
      </w: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 na zasadach opisanych postanowieniami Tomu II SIWZ – Projektu Umowy, a oferowany przeze mnie (nas) termin gwarancji jakości wynosi:</w:t>
      </w:r>
    </w:p>
    <w:p w:rsidR="00F44513" w:rsidRPr="00D94997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</w:p>
    <w:p w:rsidR="00F44513" w:rsidRPr="00D94997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48 miesięcy</w:t>
      </w:r>
    </w:p>
    <w:p w:rsidR="00F44513" w:rsidRPr="00D94997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60 miesięcy</w:t>
      </w:r>
    </w:p>
    <w:p w:rsidR="00F44513" w:rsidRPr="00D94997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72 miesiące</w:t>
      </w:r>
    </w:p>
    <w:p w:rsidR="00F44513" w:rsidRPr="00D94997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84 miesiące</w:t>
      </w:r>
    </w:p>
    <w:p w:rsidR="00F44513" w:rsidRPr="00D94997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96 miesięcy</w:t>
      </w:r>
      <w:r w:rsidRPr="00D9499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3"/>
      </w:r>
    </w:p>
    <w:p w:rsidR="00F44513" w:rsidRPr="00D94997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94997">
        <w:rPr>
          <w:rFonts w:ascii="Arial" w:eastAsia="Times New Roman" w:hAnsi="Arial" w:cs="Arial"/>
          <w:b/>
          <w:sz w:val="16"/>
          <w:szCs w:val="16"/>
          <w:lang w:eastAsia="pl-PL"/>
        </w:rPr>
        <w:t>(* Wykonawca skreśla niepotrzebne)</w:t>
      </w:r>
    </w:p>
    <w:p w:rsidR="00F44513" w:rsidRPr="00D94997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i/>
          <w:sz w:val="20"/>
          <w:szCs w:val="20"/>
          <w:lang w:eastAsia="pl-PL"/>
        </w:rPr>
        <w:t>W przypadku nie usunięcia/nie przekreślenia pięciu z podanych sześciu terminów, Zamawiający przyjmie do oceny oferty najkrótszy z nie usuniętych / nie przekreślonych terminów</w:t>
      </w:r>
      <w:r w:rsidRPr="00D9499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F44513" w:rsidRPr="00D94997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D94997" w:rsidRDefault="00F44513" w:rsidP="00F44513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do oferty dołączam </w:t>
      </w: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zał. nr 4c</w:t>
      </w: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 Wykaz personelu na potrzeby kryterium oceny ofert,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jest ważna przez </w:t>
      </w: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dni, </w:t>
      </w:r>
      <w:r w:rsidRPr="00D94997">
        <w:rPr>
          <w:rFonts w:ascii="Arial" w:eastAsia="Times New Roman" w:hAnsi="Arial" w:cs="Arial"/>
          <w:sz w:val="20"/>
          <w:szCs w:val="20"/>
          <w:lang w:eastAsia="pl-PL"/>
        </w:rPr>
        <w:t>pozostaję związany niniejsza ofertą przez okres 60 dni. Bieg terminu związania ofertą rozpoczyna się wraz z upływem terminu składania ofert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w przypadku uznania mojej (naszej) oferty za najkorzystniejszą umowę  zobowiązuję(</w:t>
      </w:r>
      <w:proofErr w:type="spellStart"/>
      <w:r w:rsidRPr="00D94997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D94997">
        <w:rPr>
          <w:rFonts w:ascii="Arial" w:eastAsia="Times New Roman" w:hAnsi="Arial" w:cs="Arial"/>
          <w:sz w:val="20"/>
          <w:szCs w:val="20"/>
          <w:lang w:eastAsia="pl-PL"/>
        </w:rPr>
        <w:t>) się zawrzeć w miejscu i terminie jakie zostaną wskazane przez Zamawiającego oraz zobowiązuję(</w:t>
      </w:r>
      <w:proofErr w:type="spellStart"/>
      <w:r w:rsidRPr="00D94997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D94997">
        <w:rPr>
          <w:rFonts w:ascii="Arial" w:eastAsia="Times New Roman" w:hAnsi="Arial" w:cs="Arial"/>
          <w:sz w:val="20"/>
          <w:szCs w:val="20"/>
          <w:lang w:eastAsia="pl-PL"/>
        </w:rPr>
        <w:t>) się zabezpieczyć umowę zgodnie z treścią IDW,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D949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 nie uczestniczę(</w:t>
      </w:r>
      <w:proofErr w:type="spellStart"/>
      <w:r w:rsidRPr="00D94997">
        <w:rPr>
          <w:rFonts w:ascii="Arial" w:eastAsia="Times New Roman" w:hAnsi="Arial" w:cs="Arial"/>
          <w:sz w:val="20"/>
          <w:szCs w:val="20"/>
          <w:lang w:eastAsia="pl-PL"/>
        </w:rPr>
        <w:t>ymy</w:t>
      </w:r>
      <w:proofErr w:type="spellEnd"/>
      <w:r w:rsidRPr="00D94997">
        <w:rPr>
          <w:rFonts w:ascii="Arial" w:eastAsia="Times New Roman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na podstawie art. 8 ust. 3 ustawy z dnia 29 stycznia 2004 r. prawo zamówień publicznych (tekst jedn.: Dz. U. z 2017 r. poz. 1579.), [żadne z informacji zawartych w ofercie nie stanowią tajemnicy przedsiębiorstwa w rozumieniu przepisów o zwalczaniu nieuczciwej konkurencji / wskazane poniżej informacje zawarte w ofercie stanowią tajemnicę przedsiębiorstwa w rozumieniu przepisów o zwalczaniu nieuczciwej konkurencji i w związku z niniejszym nie mogą być one udostępniane, w szczególności innym uczestnikom postępowania]</w:t>
      </w:r>
      <w:r w:rsidRPr="00D949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D949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F44513" w:rsidRPr="00D94997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D94997" w:rsidRPr="00D94997" w:rsidTr="00767D55">
        <w:trPr>
          <w:cantSplit/>
          <w:trHeight w:val="360"/>
        </w:trPr>
        <w:tc>
          <w:tcPr>
            <w:tcW w:w="900" w:type="dxa"/>
            <w:vMerge w:val="restar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D94997" w:rsidRPr="00D94997" w:rsidTr="00767D55">
        <w:trPr>
          <w:cantSplit/>
          <w:trHeight w:val="324"/>
        </w:trPr>
        <w:tc>
          <w:tcPr>
            <w:tcW w:w="900" w:type="dxa"/>
            <w:vMerge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D94997" w:rsidRPr="00D94997" w:rsidTr="00767D55">
        <w:trPr>
          <w:cantSplit/>
        </w:trPr>
        <w:tc>
          <w:tcPr>
            <w:tcW w:w="90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D94997" w:rsidTr="00767D55">
        <w:trPr>
          <w:cantSplit/>
        </w:trPr>
        <w:tc>
          <w:tcPr>
            <w:tcW w:w="90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D94997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[nie zamierzam(y) powierzać do </w:t>
      </w:r>
      <w:proofErr w:type="spellStart"/>
      <w:r w:rsidRPr="00D94997">
        <w:rPr>
          <w:rFonts w:ascii="Arial" w:eastAsia="Times New Roman" w:hAnsi="Arial" w:cs="Arial"/>
          <w:sz w:val="20"/>
          <w:szCs w:val="20"/>
          <w:lang w:eastAsia="pl-PL"/>
        </w:rPr>
        <w:t>podwykonania</w:t>
      </w:r>
      <w:proofErr w:type="spellEnd"/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D949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F44513" w:rsidRPr="00D94997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34"/>
        <w:gridCol w:w="3118"/>
      </w:tblGrid>
      <w:tr w:rsidR="00D94997" w:rsidRPr="00D94997" w:rsidTr="00767D55">
        <w:tc>
          <w:tcPr>
            <w:tcW w:w="90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4" w:type="dxa"/>
            <w:shd w:val="clear" w:color="auto" w:fill="auto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3118" w:type="dxa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podwykonawcy (jeżeli jest znany)</w:t>
            </w:r>
          </w:p>
        </w:tc>
      </w:tr>
      <w:tr w:rsidR="00D94997" w:rsidRPr="00D94997" w:rsidTr="00767D55">
        <w:tc>
          <w:tcPr>
            <w:tcW w:w="90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F44513" w:rsidRPr="00D94997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D94997" w:rsidTr="00767D55">
        <w:tc>
          <w:tcPr>
            <w:tcW w:w="900" w:type="dxa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F44513" w:rsidRPr="00D94997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D94997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D94997" w:rsidRDefault="00F44513" w:rsidP="00F44513">
      <w:pPr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D94997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>Oferta została złożona na [.................]</w:t>
      </w:r>
      <w:r w:rsidRPr="00D949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D94997">
        <w:rPr>
          <w:rFonts w:ascii="Arial" w:eastAsia="Times New Roman" w:hAnsi="Arial" w:cs="Arial"/>
          <w:sz w:val="20"/>
          <w:szCs w:val="20"/>
          <w:lang w:eastAsia="pl-PL"/>
        </w:rPr>
        <w:t xml:space="preserve"> ponumerowanych stronach.</w:t>
      </w:r>
    </w:p>
    <w:p w:rsidR="00F44513" w:rsidRPr="00D94997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D94997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4997">
        <w:rPr>
          <w:rFonts w:ascii="Arial" w:eastAsia="Times New Roman" w:hAnsi="Arial" w:cs="Arial"/>
          <w:b/>
          <w:sz w:val="20"/>
          <w:szCs w:val="20"/>
          <w:lang w:eastAsia="pl-PL"/>
        </w:rPr>
        <w:t>5. Podpis 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0"/>
        <w:gridCol w:w="2069"/>
        <w:gridCol w:w="1596"/>
        <w:gridCol w:w="1274"/>
      </w:tblGrid>
      <w:tr w:rsidR="00D94997" w:rsidRPr="00D94997" w:rsidTr="00767D55">
        <w:tc>
          <w:tcPr>
            <w:tcW w:w="221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6" w:type="pct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192" w:type="pct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63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6" w:type="pct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91" w:type="pct"/>
          </w:tcPr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D94997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49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D94997" w:rsidRPr="00D94997" w:rsidTr="00767D55">
        <w:tc>
          <w:tcPr>
            <w:tcW w:w="221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:rsidR="00F44513" w:rsidRPr="00D94997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D94997" w:rsidTr="00767D55">
        <w:tc>
          <w:tcPr>
            <w:tcW w:w="221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:rsidR="00F44513" w:rsidRPr="00D94997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D94997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4" w:name="_Toc461105509"/>
      <w:bookmarkStart w:id="5" w:name="_Toc358274747"/>
      <w:bookmarkStart w:id="6" w:name="_Toc310941282"/>
    </w:p>
    <w:p w:rsidR="00F84690" w:rsidRPr="00D94997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F84690" w:rsidRPr="00D94997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4690" w:rsidRPr="00D94997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1D53" w:rsidRPr="00D94997" w:rsidRDefault="00F84690" w:rsidP="00F84690">
      <w:pPr>
        <w:keepNext/>
        <w:tabs>
          <w:tab w:val="left" w:pos="2024"/>
        </w:tabs>
        <w:spacing w:after="0" w:line="276" w:lineRule="auto"/>
        <w:jc w:val="both"/>
        <w:outlineLvl w:val="0"/>
      </w:pPr>
      <w:r w:rsidRPr="00D94997">
        <w:rPr>
          <w:rFonts w:ascii="Arial" w:eastAsia="Times New Roman" w:hAnsi="Arial" w:cs="Arial"/>
          <w:sz w:val="20"/>
          <w:szCs w:val="20"/>
          <w:lang w:eastAsia="pl-PL"/>
        </w:rPr>
        <w:tab/>
      </w:r>
      <w:bookmarkEnd w:id="4"/>
      <w:bookmarkEnd w:id="5"/>
      <w:bookmarkEnd w:id="6"/>
    </w:p>
    <w:sectPr w:rsidR="005E1D53" w:rsidRPr="00D94997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694" w:rsidRDefault="00CA6694" w:rsidP="00F44513">
      <w:pPr>
        <w:spacing w:after="0" w:line="240" w:lineRule="auto"/>
      </w:pPr>
      <w:r>
        <w:separator/>
      </w:r>
    </w:p>
  </w:endnote>
  <w:endnote w:type="continuationSeparator" w:id="0">
    <w:p w:rsidR="00CA6694" w:rsidRDefault="00CA6694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9711C1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F4451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F4451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9711C1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F4451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4A5AE9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4A5AE9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9711C1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694" w:rsidRDefault="00CA6694" w:rsidP="00F44513">
      <w:pPr>
        <w:spacing w:after="0" w:line="240" w:lineRule="auto"/>
      </w:pPr>
      <w:r>
        <w:separator/>
      </w:r>
    </w:p>
  </w:footnote>
  <w:footnote w:type="continuationSeparator" w:id="0">
    <w:p w:rsidR="00CA6694" w:rsidRDefault="00CA6694" w:rsidP="00F44513">
      <w:pPr>
        <w:spacing w:after="0" w:line="240" w:lineRule="auto"/>
      </w:pPr>
      <w:r>
        <w:continuationSeparator/>
      </w:r>
    </w:p>
  </w:footnote>
  <w:footnote w:id="1">
    <w:p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numer Części na którą aplikuje.</w:t>
      </w:r>
    </w:p>
  </w:footnote>
  <w:footnote w:id="2">
    <w:p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:rsidR="00F44513" w:rsidRPr="001F4A0C" w:rsidRDefault="00F44513" w:rsidP="00F44513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usuwa/przekreśla niepotrzebne.</w:t>
      </w:r>
    </w:p>
  </w:footnote>
  <w:footnote w:id="4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5">
    <w:p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6">
    <w:p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7">
    <w:p w:rsidR="00F44513" w:rsidRDefault="00F44513" w:rsidP="00F44513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F44513" w:rsidRDefault="004A5AE9" w:rsidP="004A5AE9">
    <w:pPr>
      <w:spacing w:line="276" w:lineRule="auto"/>
      <w:jc w:val="center"/>
    </w:pPr>
    <w:r w:rsidRPr="004A5AE9">
      <w:rPr>
        <w:rFonts w:asciiTheme="majorHAnsi" w:hAnsiTheme="majorHAnsi" w:cstheme="majorHAnsi"/>
        <w:b/>
        <w:sz w:val="16"/>
        <w:szCs w:val="16"/>
      </w:rPr>
      <w:t>Kontrakt III</w:t>
    </w:r>
    <w:r>
      <w:rPr>
        <w:rFonts w:asciiTheme="majorHAnsi" w:hAnsiTheme="majorHAnsi" w:cstheme="majorHAnsi"/>
        <w:b/>
        <w:sz w:val="16"/>
        <w:szCs w:val="16"/>
      </w:rPr>
      <w:t xml:space="preserve"> - </w:t>
    </w:r>
    <w:r w:rsidRPr="004A5AE9">
      <w:rPr>
        <w:rFonts w:asciiTheme="majorHAnsi" w:hAnsiTheme="majorHAnsi" w:cstheme="majorHAnsi"/>
        <w:b/>
        <w:sz w:val="16"/>
        <w:szCs w:val="16"/>
      </w:rPr>
      <w:t>Budowa i modernizacja sieci kanalizacyjnej i modernizacja sieci wodociągowej na obszarze Czechowic-Dziedzic Północ oraz w sołectwach: Ligota, Bronów, Zabrzeg część 1 i część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4A5AE9"/>
    <w:rsid w:val="005E1D53"/>
    <w:rsid w:val="00813916"/>
    <w:rsid w:val="008E5997"/>
    <w:rsid w:val="009711C1"/>
    <w:rsid w:val="00A668EB"/>
    <w:rsid w:val="00CA6694"/>
    <w:rsid w:val="00D94997"/>
    <w:rsid w:val="00F44513"/>
    <w:rsid w:val="00F5689B"/>
    <w:rsid w:val="00F84690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7</cp:revision>
  <cp:lastPrinted>2018-03-28T10:23:00Z</cp:lastPrinted>
  <dcterms:created xsi:type="dcterms:W3CDTF">2018-02-09T11:44:00Z</dcterms:created>
  <dcterms:modified xsi:type="dcterms:W3CDTF">2018-03-28T10:24:00Z</dcterms:modified>
</cp:coreProperties>
</file>