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1DC02" w14:textId="77777777" w:rsidR="00F44513" w:rsidRPr="0019756F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bookmarkStart w:id="0" w:name="_Hlk497622740"/>
      <w:bookmarkStart w:id="1" w:name="_Toc310941283"/>
      <w:bookmarkStart w:id="2" w:name="_Toc358274748"/>
      <w:r w:rsidRPr="0019756F">
        <w:rPr>
          <w:rFonts w:ascii="Arial" w:eastAsia="Times New Roman" w:hAnsi="Arial" w:cs="Times New Roman"/>
          <w:b/>
          <w:sz w:val="20"/>
          <w:szCs w:val="20"/>
          <w:lang w:eastAsia="pl-PL"/>
        </w:rPr>
        <w:t>Załącznik nr 4 – Wzór wykazu osób, skierowanych przez Wykonawcę do realizacji zamówienia</w:t>
      </w:r>
      <w:r w:rsidRPr="0019756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19756F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</w:p>
    <w:p w14:paraId="761201DB" w14:textId="77777777" w:rsidR="00F44513" w:rsidRPr="0019756F" w:rsidRDefault="00F44513" w:rsidP="00F44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E1330" w14:textId="77777777" w:rsidR="00F44513" w:rsidRPr="0019756F" w:rsidRDefault="00F44513" w:rsidP="00923B3B">
      <w:pPr>
        <w:spacing w:after="0" w:line="276" w:lineRule="auto"/>
        <w:jc w:val="both"/>
        <w:textAlignment w:val="top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9756F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  <w:r w:rsidR="00923B3B" w:rsidRPr="0019756F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  <w:r w:rsidRPr="0019756F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0192F02F" w14:textId="77777777" w:rsidR="00923B3B" w:rsidRPr="0019756F" w:rsidRDefault="00923B3B" w:rsidP="00923B3B">
      <w:pPr>
        <w:spacing w:after="0" w:line="276" w:lineRule="auto"/>
        <w:jc w:val="both"/>
        <w:textAlignment w:val="top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D14E315" w14:textId="77777777" w:rsidR="00F44513" w:rsidRPr="0019756F" w:rsidRDefault="00923B3B" w:rsidP="00923B3B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19756F">
        <w:rPr>
          <w:rFonts w:ascii="Arial" w:hAnsi="Arial" w:cs="Arial"/>
          <w:b/>
        </w:rPr>
        <w:t xml:space="preserve">Kontrakt III - Budowa i modernizacja sieci kanalizacyjnej i modernizacja sieci wodociągowej na obszarze Czechowic-Dziedzic Północ oraz w sołectwach: Ligota, Bronów, Zabrzeg część 1 i część 3 </w:t>
      </w:r>
      <w:r w:rsidR="00F44513" w:rsidRPr="0019756F">
        <w:rPr>
          <w:rFonts w:ascii="Arial" w:eastAsia="Times New Roman" w:hAnsi="Arial" w:cs="Arial"/>
          <w:b/>
          <w:sz w:val="20"/>
          <w:szCs w:val="20"/>
          <w:lang w:eastAsia="x-none"/>
        </w:rPr>
        <w:t>– Część …..</w:t>
      </w:r>
      <w:r w:rsidR="00F44513" w:rsidRPr="0019756F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2"/>
      </w:r>
    </w:p>
    <w:p w14:paraId="25589CAF" w14:textId="77777777" w:rsidR="00F44513" w:rsidRPr="0019756F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19756F" w:rsidRPr="0019756F" w14:paraId="33D8EC49" w14:textId="77777777" w:rsidTr="00767D55">
        <w:tc>
          <w:tcPr>
            <w:tcW w:w="6370" w:type="dxa"/>
          </w:tcPr>
          <w:p w14:paraId="537FB4EC" w14:textId="77777777" w:rsidR="00F44513" w:rsidRPr="0019756F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756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654CA949" w14:textId="77777777" w:rsidR="00F44513" w:rsidRPr="0019756F" w:rsidRDefault="00923B3B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756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</w:t>
            </w:r>
            <w:r w:rsidR="00F44513" w:rsidRPr="0019756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 w:rsidRPr="0019756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49073068" w14:textId="77777777" w:rsidR="00F44513" w:rsidRPr="0019756F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23ED7294" w14:textId="77777777" w:rsidR="00F44513" w:rsidRPr="0019756F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9756F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67516B3C" w14:textId="77777777" w:rsidR="00F44513" w:rsidRPr="0019756F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98BC3F9" w14:textId="77777777" w:rsidR="00F44513" w:rsidRPr="0019756F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9756F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14:paraId="41EA05DE" w14:textId="77777777" w:rsidR="00F44513" w:rsidRPr="0019756F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9756F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14:paraId="49EFEA64" w14:textId="77777777" w:rsidR="00F44513" w:rsidRPr="0019756F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9756F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19756F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14:paraId="13FFE8E1" w14:textId="77777777" w:rsidR="00F44513" w:rsidRPr="0019756F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95BE74" w14:textId="77777777" w:rsidR="00F44513" w:rsidRPr="0019756F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9756F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14:paraId="1AB84342" w14:textId="77777777" w:rsidR="00F44513" w:rsidRPr="0019756F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9756F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14:paraId="29F8E9A9" w14:textId="77777777" w:rsidR="00F44513" w:rsidRPr="0019756F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D28B217" w14:textId="77777777" w:rsidR="00F44513" w:rsidRPr="0019756F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D44F0F3" w14:textId="77777777" w:rsidR="00F44513" w:rsidRPr="0019756F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9756F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48DC76E3" w14:textId="77777777" w:rsidR="00F44513" w:rsidRPr="0019756F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CC9CFC9" w14:textId="77777777" w:rsidR="00F44513" w:rsidRPr="0019756F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9756F">
        <w:rPr>
          <w:rFonts w:ascii="Arial" w:eastAsia="Times New Roman" w:hAnsi="Arial" w:cs="Arial"/>
          <w:b/>
          <w:sz w:val="20"/>
          <w:szCs w:val="20"/>
          <w:lang w:eastAsia="pl-PL"/>
        </w:rPr>
        <w:t>Niniejsza oferta złożona przez</w:t>
      </w:r>
      <w:r w:rsidRPr="0019756F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3"/>
      </w:r>
      <w:r w:rsidRPr="0019756F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75352C61" w14:textId="77777777" w:rsidR="00F44513" w:rsidRPr="0019756F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19756F" w:rsidRPr="0019756F" w14:paraId="5B8EEEC8" w14:textId="77777777" w:rsidTr="00767D55">
        <w:trPr>
          <w:cantSplit/>
        </w:trPr>
        <w:tc>
          <w:tcPr>
            <w:tcW w:w="610" w:type="dxa"/>
          </w:tcPr>
          <w:p w14:paraId="13F487B1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756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27064DEB" w14:textId="77777777" w:rsidR="00F44513" w:rsidRPr="0019756F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756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37E80830" w14:textId="77777777" w:rsidR="00F44513" w:rsidRPr="0019756F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756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19756F" w:rsidRPr="0019756F" w14:paraId="0A980287" w14:textId="77777777" w:rsidTr="00767D55">
        <w:trPr>
          <w:cantSplit/>
        </w:trPr>
        <w:tc>
          <w:tcPr>
            <w:tcW w:w="610" w:type="dxa"/>
          </w:tcPr>
          <w:p w14:paraId="156B443A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4F25292E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5FA9A7D2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19756F" w14:paraId="171ED036" w14:textId="77777777" w:rsidTr="00767D55">
        <w:trPr>
          <w:cantSplit/>
        </w:trPr>
        <w:tc>
          <w:tcPr>
            <w:tcW w:w="610" w:type="dxa"/>
          </w:tcPr>
          <w:p w14:paraId="04A5A35A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617870E9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649083D8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142659D2" w14:textId="77777777" w:rsidR="00F44513" w:rsidRPr="0019756F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bookmarkEnd w:id="0"/>
    <w:p w14:paraId="1E509B97" w14:textId="77777777" w:rsidR="00F44513" w:rsidRPr="0019756F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9756F">
        <w:rPr>
          <w:rFonts w:ascii="Arial" w:eastAsia="Times New Roman" w:hAnsi="Arial" w:cs="Arial"/>
          <w:b/>
          <w:sz w:val="20"/>
          <w:szCs w:val="20"/>
          <w:lang w:eastAsia="pl-PL"/>
        </w:rPr>
        <w:t>OŚWIADCZAM(Y), ŻE:</w:t>
      </w:r>
    </w:p>
    <w:p w14:paraId="156DC294" w14:textId="77777777" w:rsidR="00F44513" w:rsidRPr="0019756F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CE6FA0" w14:textId="77777777" w:rsidR="00F44513" w:rsidRPr="0019756F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19756F">
        <w:rPr>
          <w:rFonts w:ascii="Arial" w:eastAsia="Times New Roman" w:hAnsi="Arial" w:cs="Arial"/>
          <w:noProof/>
          <w:sz w:val="20"/>
          <w:szCs w:val="20"/>
          <w:lang w:eastAsia="pl-PL"/>
        </w:rPr>
        <w:t>Zamówienie niniejsze wykonywać będą następujące osoby:</w:t>
      </w:r>
    </w:p>
    <w:p w14:paraId="409D0805" w14:textId="77777777" w:rsidR="00F44513" w:rsidRPr="0019756F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364"/>
        <w:gridCol w:w="3438"/>
        <w:gridCol w:w="2726"/>
      </w:tblGrid>
      <w:tr w:rsidR="0019756F" w:rsidRPr="0019756F" w14:paraId="7D5E7B4F" w14:textId="77777777" w:rsidTr="00767D55">
        <w:tc>
          <w:tcPr>
            <w:tcW w:w="534" w:type="dxa"/>
            <w:vAlign w:val="center"/>
          </w:tcPr>
          <w:p w14:paraId="634978D0" w14:textId="77777777" w:rsidR="00F44513" w:rsidRPr="0019756F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19756F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CAAF7" w14:textId="77777777" w:rsidR="00F44513" w:rsidRPr="0019756F" w:rsidRDefault="00F44513" w:rsidP="00F44513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9756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Wymagana osoba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92AF" w14:textId="77777777" w:rsidR="00F44513" w:rsidRPr="0019756F" w:rsidRDefault="00F44513" w:rsidP="00F44513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9756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30BF4" w14:textId="77777777" w:rsidR="00F44513" w:rsidRPr="0019756F" w:rsidRDefault="00F44513" w:rsidP="00F44513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9756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Podstawa dysponowania osobą</w:t>
            </w:r>
          </w:p>
        </w:tc>
      </w:tr>
      <w:tr w:rsidR="0019756F" w:rsidRPr="0019756F" w14:paraId="08D34B2F" w14:textId="77777777" w:rsidTr="00767D55">
        <w:tc>
          <w:tcPr>
            <w:tcW w:w="534" w:type="dxa"/>
          </w:tcPr>
          <w:p w14:paraId="2CAD86A7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19756F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</w:tcPr>
          <w:p w14:paraId="18137F60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19756F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Kierownik Budowy </w:t>
            </w:r>
          </w:p>
        </w:tc>
        <w:tc>
          <w:tcPr>
            <w:tcW w:w="3557" w:type="dxa"/>
          </w:tcPr>
          <w:p w14:paraId="3F0A3D06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14:paraId="06D3DD09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19756F" w:rsidRPr="0019756F" w14:paraId="2279C12C" w14:textId="77777777" w:rsidTr="00767D55">
        <w:tc>
          <w:tcPr>
            <w:tcW w:w="534" w:type="dxa"/>
          </w:tcPr>
          <w:p w14:paraId="2CF8044C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19756F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9" w:type="dxa"/>
          </w:tcPr>
          <w:p w14:paraId="41C99041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19756F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Kierownik Robót Sieciowych </w:t>
            </w:r>
          </w:p>
        </w:tc>
        <w:tc>
          <w:tcPr>
            <w:tcW w:w="3557" w:type="dxa"/>
          </w:tcPr>
          <w:p w14:paraId="6CAFF3BD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14:paraId="3526899B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19756F" w:rsidRPr="0019756F" w14:paraId="01A24321" w14:textId="77777777" w:rsidTr="00767D55">
        <w:tc>
          <w:tcPr>
            <w:tcW w:w="534" w:type="dxa"/>
          </w:tcPr>
          <w:p w14:paraId="33F481DD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19756F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9" w:type="dxa"/>
          </w:tcPr>
          <w:p w14:paraId="4626BCB3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19756F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Kierownik Robót Elektrycznych </w:t>
            </w:r>
          </w:p>
        </w:tc>
        <w:tc>
          <w:tcPr>
            <w:tcW w:w="3557" w:type="dxa"/>
          </w:tcPr>
          <w:p w14:paraId="5721E875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14:paraId="4ADFAAA4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19756F" w:rsidRPr="0019756F" w14:paraId="2A3274BB" w14:textId="77777777" w:rsidTr="00767D55">
        <w:tc>
          <w:tcPr>
            <w:tcW w:w="534" w:type="dxa"/>
          </w:tcPr>
          <w:p w14:paraId="48F5EB88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19756F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9" w:type="dxa"/>
          </w:tcPr>
          <w:p w14:paraId="1D599022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19756F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Kierownik Robót Drogowych </w:t>
            </w:r>
          </w:p>
        </w:tc>
        <w:tc>
          <w:tcPr>
            <w:tcW w:w="3557" w:type="dxa"/>
          </w:tcPr>
          <w:p w14:paraId="0FFB317C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14:paraId="32A62050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19756F" w:rsidRPr="0019756F" w14:paraId="41D4F872" w14:textId="77777777" w:rsidTr="00767D55">
        <w:tc>
          <w:tcPr>
            <w:tcW w:w="534" w:type="dxa"/>
          </w:tcPr>
          <w:p w14:paraId="6CB4F156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19756F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09" w:type="dxa"/>
          </w:tcPr>
          <w:p w14:paraId="749B746A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19756F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Główny Projektant </w:t>
            </w:r>
          </w:p>
        </w:tc>
        <w:tc>
          <w:tcPr>
            <w:tcW w:w="3557" w:type="dxa"/>
          </w:tcPr>
          <w:p w14:paraId="0ACDF03C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14:paraId="1985ECAA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19756F" w:rsidRPr="0019756F" w14:paraId="569EFF8F" w14:textId="77777777" w:rsidTr="00767D55">
        <w:tc>
          <w:tcPr>
            <w:tcW w:w="534" w:type="dxa"/>
          </w:tcPr>
          <w:p w14:paraId="224BFA38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19756F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09" w:type="dxa"/>
          </w:tcPr>
          <w:p w14:paraId="57CAF0C9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19756F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Projektant w specjalności elektrycznej </w:t>
            </w:r>
          </w:p>
        </w:tc>
        <w:tc>
          <w:tcPr>
            <w:tcW w:w="3557" w:type="dxa"/>
          </w:tcPr>
          <w:p w14:paraId="1F8442F0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14:paraId="3008A497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4513" w:rsidRPr="0019756F" w14:paraId="6BB27CB1" w14:textId="77777777" w:rsidTr="00767D55">
        <w:tc>
          <w:tcPr>
            <w:tcW w:w="534" w:type="dxa"/>
          </w:tcPr>
          <w:p w14:paraId="2CBEEE76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19756F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09" w:type="dxa"/>
          </w:tcPr>
          <w:p w14:paraId="33CEF2B8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19756F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Projektant w specjalności drogowej </w:t>
            </w:r>
          </w:p>
        </w:tc>
        <w:tc>
          <w:tcPr>
            <w:tcW w:w="3557" w:type="dxa"/>
          </w:tcPr>
          <w:p w14:paraId="25424C1F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14:paraId="7B6EFB7A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</w:tbl>
    <w:p w14:paraId="3966786E" w14:textId="77777777" w:rsidR="00F44513" w:rsidRPr="0019756F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2B26DD9E" w14:textId="77777777" w:rsidR="00F44513" w:rsidRPr="0019756F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0D10BF15" w14:textId="77777777" w:rsidR="00F44513" w:rsidRPr="0019756F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567F4372" w14:textId="77777777" w:rsidR="00F44513" w:rsidRPr="0019756F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9756F">
        <w:rPr>
          <w:rFonts w:ascii="Arial" w:eastAsia="Times New Roman" w:hAnsi="Arial" w:cs="Arial"/>
          <w:b/>
          <w:sz w:val="20"/>
          <w:szCs w:val="20"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1"/>
        <w:gridCol w:w="2068"/>
        <w:gridCol w:w="1596"/>
        <w:gridCol w:w="1274"/>
      </w:tblGrid>
      <w:tr w:rsidR="0019756F" w:rsidRPr="0019756F" w14:paraId="7BB834E7" w14:textId="77777777" w:rsidTr="00767D55">
        <w:tc>
          <w:tcPr>
            <w:tcW w:w="200" w:type="pct"/>
          </w:tcPr>
          <w:p w14:paraId="6B4B5CCE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5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12" w:type="pct"/>
          </w:tcPr>
          <w:p w14:paraId="4534365C" w14:textId="77777777" w:rsidR="00F44513" w:rsidRPr="0019756F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5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14:paraId="7F163412" w14:textId="77777777" w:rsidR="00F44513" w:rsidRPr="0019756F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5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1255" w:type="pct"/>
          </w:tcPr>
          <w:p w14:paraId="11D88FC7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5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Podpis(y) osoby(osób) upoważnionej(ych) do podpisania niniejszej oferty w imieniu Wykonawcy(ów) </w:t>
            </w:r>
          </w:p>
        </w:tc>
        <w:tc>
          <w:tcPr>
            <w:tcW w:w="826" w:type="pct"/>
          </w:tcPr>
          <w:p w14:paraId="3C1074DF" w14:textId="77777777" w:rsidR="00F44513" w:rsidRPr="0019756F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5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Pieczęć(cie) Wykonawcy(ów) </w:t>
            </w:r>
          </w:p>
        </w:tc>
        <w:tc>
          <w:tcPr>
            <w:tcW w:w="623" w:type="pct"/>
          </w:tcPr>
          <w:p w14:paraId="5E6075F6" w14:textId="77777777" w:rsidR="00F44513" w:rsidRPr="0019756F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5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14:paraId="359A4E3C" w14:textId="77777777" w:rsidR="00F44513" w:rsidRPr="0019756F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5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  <w:bookmarkStart w:id="4" w:name="_GoBack"/>
            <w:bookmarkEnd w:id="4"/>
          </w:p>
        </w:tc>
      </w:tr>
      <w:tr w:rsidR="0019756F" w:rsidRPr="0019756F" w14:paraId="02966161" w14:textId="77777777" w:rsidTr="00767D55">
        <w:tc>
          <w:tcPr>
            <w:tcW w:w="200" w:type="pct"/>
          </w:tcPr>
          <w:p w14:paraId="64D26B57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14:paraId="776CD852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14:paraId="25B3BB53" w14:textId="77777777" w:rsidR="00F44513" w:rsidRPr="0019756F" w:rsidRDefault="00F44513" w:rsidP="00F4451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14:paraId="7B262A9A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023D52C8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14:paraId="059D6773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19756F" w14:paraId="78A70808" w14:textId="77777777" w:rsidTr="00767D55">
        <w:tc>
          <w:tcPr>
            <w:tcW w:w="200" w:type="pct"/>
          </w:tcPr>
          <w:p w14:paraId="5E226BFE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14:paraId="6995CED6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14:paraId="332CD058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14:paraId="59418953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423E0853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14:paraId="60D22374" w14:textId="77777777" w:rsidR="00F44513" w:rsidRPr="0019756F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1"/>
      <w:bookmarkEnd w:id="2"/>
    </w:tbl>
    <w:p w14:paraId="3AEC1484" w14:textId="77777777" w:rsidR="00F44513" w:rsidRPr="0019756F" w:rsidRDefault="00F44513" w:rsidP="00C1426F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DBDE4D" w14:textId="77777777" w:rsidR="005E1D53" w:rsidRPr="0019756F" w:rsidRDefault="005E1D53"/>
    <w:sectPr w:rsidR="005E1D53" w:rsidRPr="0019756F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1FAD0" w14:textId="77777777" w:rsidR="00614C48" w:rsidRDefault="00614C48" w:rsidP="00F44513">
      <w:pPr>
        <w:spacing w:after="0" w:line="240" w:lineRule="auto"/>
      </w:pPr>
      <w:r>
        <w:separator/>
      </w:r>
    </w:p>
  </w:endnote>
  <w:endnote w:type="continuationSeparator" w:id="0">
    <w:p w14:paraId="4262D12C" w14:textId="77777777" w:rsidR="00614C48" w:rsidRDefault="00614C48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2F249E2A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0400D629" w14:textId="77777777" w:rsidR="00D71C0B" w:rsidRPr="001B0E59" w:rsidRDefault="00DA0F9F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1DC61D3A" w14:textId="77777777" w:rsidTr="00873101">
      <w:trPr>
        <w:trHeight w:val="602"/>
      </w:trPr>
      <w:tc>
        <w:tcPr>
          <w:tcW w:w="7905" w:type="dxa"/>
        </w:tcPr>
        <w:p w14:paraId="2AD47EBC" w14:textId="77777777" w:rsidR="00D71C0B" w:rsidRDefault="00672CD6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14:paraId="350EC518" w14:textId="77777777" w:rsidR="00D71C0B" w:rsidRDefault="00672CD6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12ABF88C" w14:textId="77777777" w:rsidR="00D71C0B" w:rsidRPr="001B0E59" w:rsidRDefault="00DA0F9F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6A6AC9A1" w14:textId="77777777" w:rsidR="00D71C0B" w:rsidRPr="001B0E59" w:rsidRDefault="00672CD6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923B3B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923B3B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45BF796" w14:textId="77777777" w:rsidR="00D71C0B" w:rsidRPr="00AB583D" w:rsidRDefault="00DA0F9F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72228" w14:textId="77777777" w:rsidR="00614C48" w:rsidRDefault="00614C48" w:rsidP="00F44513">
      <w:pPr>
        <w:spacing w:after="0" w:line="240" w:lineRule="auto"/>
      </w:pPr>
      <w:r>
        <w:separator/>
      </w:r>
    </w:p>
  </w:footnote>
  <w:footnote w:type="continuationSeparator" w:id="0">
    <w:p w14:paraId="752BD9CE" w14:textId="77777777" w:rsidR="00614C48" w:rsidRDefault="00614C48" w:rsidP="00F44513">
      <w:pPr>
        <w:spacing w:after="0" w:line="240" w:lineRule="auto"/>
      </w:pPr>
      <w:r>
        <w:continuationSeparator/>
      </w:r>
    </w:p>
  </w:footnote>
  <w:footnote w:id="1">
    <w:p w14:paraId="61E43A81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bookmarkStart w:id="3" w:name="_Hlk497621060"/>
      <w:r w:rsidRPr="001F4A0C">
        <w:rPr>
          <w:rFonts w:ascii="Arial" w:hAnsi="Arial" w:cs="Arial"/>
          <w:sz w:val="18"/>
          <w:szCs w:val="18"/>
        </w:rPr>
        <w:t>Wykonawca powiela formularz jeżeli składa ofertę na więcej niż jedną część zamówienia.</w:t>
      </w:r>
      <w:bookmarkEnd w:id="3"/>
    </w:p>
  </w:footnote>
  <w:footnote w:id="2">
    <w:p w14:paraId="0BA54D72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wpisuje numer Części na którą aplikuje.</w:t>
      </w:r>
    </w:p>
  </w:footnote>
  <w:footnote w:id="3">
    <w:p w14:paraId="5F98B513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521A7" w14:textId="77777777" w:rsidR="00F44513" w:rsidRPr="00923B3B" w:rsidRDefault="00923B3B" w:rsidP="00923B3B">
    <w:pPr>
      <w:spacing w:line="276" w:lineRule="auto"/>
      <w:jc w:val="center"/>
    </w:pPr>
    <w:r w:rsidRPr="00923B3B">
      <w:rPr>
        <w:rFonts w:asciiTheme="majorHAnsi" w:hAnsiTheme="majorHAnsi" w:cstheme="majorHAnsi"/>
        <w:b/>
        <w:sz w:val="16"/>
        <w:szCs w:val="16"/>
      </w:rPr>
      <w:t>Kontrakt III - Budowa i modernizacja sieci kanalizacyjnej i modernizacja sieci wodociągowej na obszarze Czechowic-Dziedzic Północ oraz w sołectwach: Ligota, Bronów, Zabrzeg część 1 i część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1937A4"/>
    <w:rsid w:val="0019756F"/>
    <w:rsid w:val="00204B2E"/>
    <w:rsid w:val="003E191F"/>
    <w:rsid w:val="005E1D53"/>
    <w:rsid w:val="00614C48"/>
    <w:rsid w:val="00672CD6"/>
    <w:rsid w:val="00684D5D"/>
    <w:rsid w:val="00813916"/>
    <w:rsid w:val="00923B3B"/>
    <w:rsid w:val="00A97610"/>
    <w:rsid w:val="00C1426F"/>
    <w:rsid w:val="00C973A3"/>
    <w:rsid w:val="00CD5435"/>
    <w:rsid w:val="00DA0F9F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959261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8</cp:revision>
  <cp:lastPrinted>2018-03-28T10:25:00Z</cp:lastPrinted>
  <dcterms:created xsi:type="dcterms:W3CDTF">2018-02-09T11:50:00Z</dcterms:created>
  <dcterms:modified xsi:type="dcterms:W3CDTF">2018-03-28T10:26:00Z</dcterms:modified>
</cp:coreProperties>
</file>