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  <w:bookmarkStart w:id="0" w:name="_Toc310941285"/>
      <w:bookmarkStart w:id="1" w:name="_Toc358274750"/>
      <w:bookmarkStart w:id="2" w:name="_Toc461105511"/>
      <w:bookmarkStart w:id="3" w:name="_Toc494436251"/>
      <w:bookmarkStart w:id="4" w:name="_Toc310941284"/>
      <w:bookmarkStart w:id="5" w:name="_Toc358274749"/>
      <w:bookmarkStart w:id="6" w:name="_GoBack"/>
      <w:bookmarkEnd w:id="6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4a – Wzór oświadczenia, że osoby, które </w:t>
      </w:r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  <w:t>będą uczestniczyć w wykonywaniu zamówienia,  posiadają wymagane uprawnienia</w:t>
      </w:r>
      <w:bookmarkEnd w:id="0"/>
      <w:bookmarkEnd w:id="1"/>
      <w:bookmarkEnd w:id="2"/>
      <w:bookmarkEnd w:id="3"/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vertAlign w:val="superscript"/>
          <w:lang w:eastAsia="pl-PL"/>
        </w:rPr>
        <w:footnoteReference w:id="1"/>
      </w:r>
    </w:p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</w:p>
    <w:p w:rsidR="00F44513" w:rsidRPr="00F44513" w:rsidRDefault="00F44513" w:rsidP="006D3FFB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  <w:r w:rsidR="006D3FF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6D3FFB" w:rsidP="006D3FF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092659">
        <w:rPr>
          <w:rFonts w:ascii="Arial" w:hAnsi="Arial" w:cs="Arial"/>
          <w:b/>
        </w:rPr>
        <w:t>Kontrakt III</w:t>
      </w:r>
      <w:r>
        <w:rPr>
          <w:rFonts w:ascii="Arial" w:hAnsi="Arial" w:cs="Arial"/>
          <w:b/>
        </w:rPr>
        <w:t xml:space="preserve"> - </w:t>
      </w:r>
      <w:r w:rsidRPr="00092659">
        <w:rPr>
          <w:rFonts w:ascii="Arial" w:hAnsi="Arial" w:cs="Arial"/>
          <w:b/>
        </w:rPr>
        <w:t>Budowa i modernizacja sieci kanalizacyjnej i modernizacja sieci wodociągowej na obszarze Czechowic-Dziedzic Północ oraz w sołectwach: Ligota, Bronów, Zabrzeg część 1 i część 3</w:t>
      </w:r>
      <w:r>
        <w:rPr>
          <w:rFonts w:ascii="Arial" w:hAnsi="Arial" w:cs="Arial"/>
          <w:b/>
        </w:rPr>
        <w:t xml:space="preserve"> </w:t>
      </w:r>
      <w:r w:rsidR="00F44513"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>– Część …..</w:t>
      </w:r>
      <w:r w:rsidR="00F44513"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6D3FFB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Osoby, które będą uczestniczyć w wykonywaniu zamówienia, wskazane w załączniku nr 4, posiadają wymagane uprawnienia: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36"/>
        <w:gridCol w:w="3005"/>
        <w:gridCol w:w="2765"/>
      </w:tblGrid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Posiadane uprawnienia budowlane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uprawnień oraz numer wpisu</w:t>
            </w:r>
          </w:p>
        </w:tc>
      </w:tr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569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563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557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7" w:name="_Hlk497623780"/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4"/>
      <w:bookmarkEnd w:id="5"/>
    </w:tbl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7"/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280C3E" w:rsidP="00280C3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6E08E8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367BD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367BDF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6E08E8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367BDF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D3FFB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D3FFB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6E08E8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6D3FFB" w:rsidRDefault="006D3FFB" w:rsidP="006D3FFB">
    <w:pPr>
      <w:spacing w:line="276" w:lineRule="auto"/>
      <w:jc w:val="center"/>
    </w:pPr>
    <w:r w:rsidRPr="006D3FFB">
      <w:rPr>
        <w:rFonts w:asciiTheme="majorHAnsi" w:hAnsiTheme="majorHAnsi" w:cstheme="majorHAnsi"/>
        <w:b/>
        <w:sz w:val="16"/>
        <w:szCs w:val="16"/>
      </w:rPr>
      <w:t>Kontrakt III - Budowa i modernizacja sieci kanalizacyjnej i modernizacja sieci wodociągowej na obszarze Czechowic-Dziedzic Północ oraz w sołectwach: Ligota, Bronów, Zabrzeg część 1 i część 3</w:t>
    </w:r>
    <w:r>
      <w:rPr>
        <w:rFonts w:asciiTheme="majorHAnsi" w:hAnsiTheme="majorHAnsi" w:cstheme="majorHAnsi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280C3E"/>
    <w:rsid w:val="00367BDF"/>
    <w:rsid w:val="005E1D53"/>
    <w:rsid w:val="00672CD6"/>
    <w:rsid w:val="00684D5D"/>
    <w:rsid w:val="006B356D"/>
    <w:rsid w:val="006D3FFB"/>
    <w:rsid w:val="006E08E8"/>
    <w:rsid w:val="00813916"/>
    <w:rsid w:val="00A97610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6</cp:revision>
  <cp:lastPrinted>2018-03-28T10:26:00Z</cp:lastPrinted>
  <dcterms:created xsi:type="dcterms:W3CDTF">2018-02-09T11:50:00Z</dcterms:created>
  <dcterms:modified xsi:type="dcterms:W3CDTF">2018-03-28T10:26:00Z</dcterms:modified>
</cp:coreProperties>
</file>