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AD9E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Toc358274747"/>
      <w:bookmarkStart w:id="1" w:name="_Toc461105510"/>
      <w:bookmarkStart w:id="2" w:name="_Toc494436250"/>
      <w:bookmarkStart w:id="3" w:name="_Toc310941282"/>
      <w:bookmarkStart w:id="4" w:name="_GoBack"/>
      <w:bookmarkEnd w:id="4"/>
      <w:r w:rsidRPr="00F4451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  <w:bookmarkEnd w:id="0"/>
      <w:bookmarkEnd w:id="1"/>
      <w:bookmarkEnd w:id="2"/>
    </w:p>
    <w:p w14:paraId="67693AD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03765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EE0BE53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6EF26F9C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B09E5E" w14:textId="77777777" w:rsidR="00F44513" w:rsidRPr="00F44513" w:rsidRDefault="00F44513" w:rsidP="00F44513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F44513">
        <w:rPr>
          <w:rFonts w:ascii="Arial" w:eastAsia="Times New Roman" w:hAnsi="Arial" w:cs="Arial"/>
          <w:b/>
          <w:sz w:val="20"/>
          <w:szCs w:val="20"/>
          <w:lang w:val="x-none" w:eastAsia="x-none"/>
        </w:rPr>
        <w:t>Kontrakt IV: Budowa kanalizacji sanitarnej i modernizacja sieci wodociągowej  na obszarze Czechowic-Dziedzic-Południe</w:t>
      </w:r>
      <w:r w:rsidRPr="00F44513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– Część …..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x-none"/>
        </w:rPr>
        <w:footnoteReference w:id="1"/>
      </w:r>
    </w:p>
    <w:p w14:paraId="43B86F2A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3DA5F93B" w14:textId="77777777" w:rsidTr="00767D55">
        <w:tc>
          <w:tcPr>
            <w:tcW w:w="6370" w:type="dxa"/>
          </w:tcPr>
          <w:p w14:paraId="158D712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39D4C7" w14:textId="77777777" w:rsidR="00F44513" w:rsidRPr="00F44513" w:rsidRDefault="007A0275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3BA4D5A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23572CCB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625E31D9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2AB445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F68EC9C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4749E8F3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F4451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797A88A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CD9F284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0039AF7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400CFEEF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4D9CF216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900275D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Gmina Czechowice-Dziedzice</w:t>
      </w:r>
    </w:p>
    <w:p w14:paraId="35F2C772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Adres: Plac Jana Pawła II 1, 43-502 Czechowice-Dziedzice</w:t>
      </w:r>
    </w:p>
    <w:p w14:paraId="3DDA1DC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3B5526D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281876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333F19E5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F44513" w:rsidRPr="00F44513" w14:paraId="69AD2C7A" w14:textId="77777777" w:rsidTr="00767D55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D1346B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D4B89F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B9E1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32A0E1B8" w14:textId="77777777" w:rsidTr="00767D55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026C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C6DB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117F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6B9BFBEC" w14:textId="77777777" w:rsidTr="00767D55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02C9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C0B33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9C02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A1C8F09" w14:textId="77777777" w:rsidR="00F44513" w:rsidRPr="00F44513" w:rsidRDefault="00F44513" w:rsidP="00F4451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A82151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1112DA20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1B46AB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013BCD2D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6E3AD7F0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27B12EA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269182A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374D62B5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2ED09C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1402B12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4652CEC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71D294AE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44513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14:paraId="369EDD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7B20423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355639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D99C01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427C2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F44513" w:rsidRPr="00F44513" w14:paraId="1A5DFFC4" w14:textId="77777777" w:rsidTr="00767D5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28B76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CD01DD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14:paraId="3ACD4684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6F78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upoważnionej(ych)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225A52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upoważnionej(ych)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EFCDD7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Pieczęć(cie) Wykonawcy</w:t>
            </w:r>
          </w:p>
          <w:p w14:paraId="66B8609C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20A8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3E749AA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F44513" w:rsidRPr="00F44513" w14:paraId="23948DA0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29C8CA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8A4E8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B229D" w14:textId="77777777" w:rsidR="00F44513" w:rsidRPr="00F44513" w:rsidRDefault="00F44513" w:rsidP="00F44513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5B9BB4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12AD9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943B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44513" w:rsidRPr="00F44513" w14:paraId="3934EE28" w14:textId="77777777" w:rsidTr="00767D55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0A0613" w14:textId="77777777" w:rsidR="00F44513" w:rsidRPr="00F44513" w:rsidRDefault="00F44513" w:rsidP="00F44513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7BD4D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4607DE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8A1C5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2DF67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4E48" w14:textId="77777777" w:rsidR="00F44513" w:rsidRPr="00F44513" w:rsidRDefault="00F44513" w:rsidP="00F44513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3EA151B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5" w:name="_Toc310941283"/>
      <w:bookmarkStart w:id="6" w:name="_Toc358274748"/>
      <w:bookmarkEnd w:id="3"/>
    </w:p>
    <w:p w14:paraId="4DC9BE5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F98D58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545149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6335ED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BCB09BE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741A67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9C51E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3FE5AD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FEEC63C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637E29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8FB5E0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539A85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85BC7F0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124A6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CBD5A4F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73E8383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447E0F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48EACF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08F3B6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1E6C1E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AA5CF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EBD5A18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1360B29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156DF76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CC79B3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9A75A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A07E5A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81C381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DA155ED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5"/>
    <w:bookmarkEnd w:id="6"/>
    <w:p w14:paraId="416A3113" w14:textId="77777777" w:rsidR="00F44513" w:rsidRPr="00F44513" w:rsidRDefault="0094187B" w:rsidP="0094187B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1E986C9" w14:textId="77777777"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7511B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0D44C8C4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6B686C50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680037C5" w14:textId="77777777" w:rsidR="00D71C0B" w:rsidRPr="001B0E59" w:rsidRDefault="00081BC6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64D0CE33" w14:textId="77777777" w:rsidTr="00873101">
      <w:trPr>
        <w:trHeight w:val="602"/>
      </w:trPr>
      <w:tc>
        <w:tcPr>
          <w:tcW w:w="7905" w:type="dxa"/>
        </w:tcPr>
        <w:p w14:paraId="20101A8C" w14:textId="77777777" w:rsidR="00D71C0B" w:rsidRDefault="00A97610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4D72C7A" w14:textId="77777777" w:rsidR="00D71C0B" w:rsidRDefault="00A97610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6DD1FFF6" w14:textId="77777777" w:rsidR="00D71C0B" w:rsidRPr="001B0E59" w:rsidRDefault="00081BC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2C5570B0" w14:textId="77777777" w:rsidR="00D71C0B" w:rsidRPr="001B0E59" w:rsidRDefault="00A97610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E32697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983788F" w14:textId="77777777" w:rsidR="00D71C0B" w:rsidRPr="00AB583D" w:rsidRDefault="00081BC6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4A18B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53289D5F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3A1CA35F" w14:textId="77777777" w:rsidR="00F44513" w:rsidRDefault="00F44513" w:rsidP="00F4451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F4A0C">
        <w:rPr>
          <w:rFonts w:ascii="Arial" w:hAnsi="Arial" w:cs="Arial"/>
          <w:sz w:val="18"/>
          <w:szCs w:val="18"/>
        </w:rPr>
        <w:t>Wykonawca wpisuje numer Części na którą aplikuje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99924" w14:textId="77777777" w:rsidR="00F44513" w:rsidRPr="001F0FD5" w:rsidRDefault="00F44513" w:rsidP="00F44513">
    <w:pPr>
      <w:pStyle w:val="Nagwek"/>
      <w:numPr>
        <w:ilvl w:val="0"/>
        <w:numId w:val="0"/>
      </w:numPr>
      <w:pBdr>
        <w:bottom w:val="single" w:sz="4" w:space="1" w:color="auto"/>
      </w:pBdr>
      <w:jc w:val="center"/>
      <w:rPr>
        <w:rFonts w:ascii="Arial" w:hAnsi="Arial" w:cs="Arial"/>
        <w:noProof/>
        <w:sz w:val="16"/>
        <w:szCs w:val="16"/>
        <w:lang w:val="pl-PL"/>
      </w:rPr>
    </w:pPr>
    <w:r w:rsidRPr="001F0FD5">
      <w:rPr>
        <w:rFonts w:ascii="Arial" w:hAnsi="Arial" w:cs="Arial"/>
        <w:noProof/>
        <w:sz w:val="16"/>
        <w:szCs w:val="16"/>
      </w:rPr>
      <w:t xml:space="preserve">Kontrakt IV: </w:t>
    </w:r>
    <w:r w:rsidRPr="00BE05D0">
      <w:rPr>
        <w:rFonts w:ascii="Arial" w:hAnsi="Arial" w:cs="Arial"/>
        <w:noProof/>
        <w:sz w:val="16"/>
        <w:szCs w:val="16"/>
      </w:rPr>
      <w:t>Budowa kanalizacji sanitarnej i modernizacja sieci wodociągowej  na obszarze Czechowic-Dziedzic-Południe</w:t>
    </w:r>
  </w:p>
  <w:p w14:paraId="7954B857" w14:textId="77777777" w:rsidR="00F44513" w:rsidRPr="00F44513" w:rsidRDefault="00F44513" w:rsidP="00F44513">
    <w:pPr>
      <w:pStyle w:val="Nagwek"/>
      <w:numPr>
        <w:ilvl w:val="0"/>
        <w:numId w:val="0"/>
      </w:num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081BC6"/>
    <w:rsid w:val="001937A4"/>
    <w:rsid w:val="00204B2E"/>
    <w:rsid w:val="005E1D53"/>
    <w:rsid w:val="00684D5D"/>
    <w:rsid w:val="007A0275"/>
    <w:rsid w:val="00813916"/>
    <w:rsid w:val="0094187B"/>
    <w:rsid w:val="00A97610"/>
    <w:rsid w:val="00C973A3"/>
    <w:rsid w:val="00E32697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F301A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6</cp:revision>
  <cp:lastPrinted>2018-05-02T06:17:00Z</cp:lastPrinted>
  <dcterms:created xsi:type="dcterms:W3CDTF">2018-02-09T11:49:00Z</dcterms:created>
  <dcterms:modified xsi:type="dcterms:W3CDTF">2018-05-02T06:17:00Z</dcterms:modified>
</cp:coreProperties>
</file>