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8E09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  <w:bookmarkStart w:id="0" w:name="_Toc310941285"/>
      <w:bookmarkStart w:id="1" w:name="_Toc358274750"/>
      <w:bookmarkStart w:id="2" w:name="_Toc461105511"/>
      <w:bookmarkStart w:id="3" w:name="_Toc494436251"/>
      <w:bookmarkStart w:id="4" w:name="_Toc310941284"/>
      <w:bookmarkStart w:id="5" w:name="_Toc358274749"/>
      <w:bookmarkStart w:id="6" w:name="_GoBack"/>
      <w:bookmarkEnd w:id="6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4a – Wzór oświadczenia, że osoby, które </w:t>
      </w:r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  <w:t>będą uczestniczyć w wykonywaniu zamówienia,  posiadają wymagane uprawnienia</w:t>
      </w:r>
      <w:bookmarkEnd w:id="0"/>
      <w:bookmarkEnd w:id="1"/>
      <w:bookmarkEnd w:id="2"/>
      <w:bookmarkEnd w:id="3"/>
      <w:r w:rsidRPr="00F44513">
        <w:rPr>
          <w:rFonts w:ascii="Arial" w:eastAsia="Times New Roman" w:hAnsi="Arial" w:cs="Arial"/>
          <w:b/>
          <w:bCs/>
          <w:noProof/>
          <w:kern w:val="32"/>
          <w:sz w:val="20"/>
          <w:szCs w:val="20"/>
          <w:vertAlign w:val="superscript"/>
          <w:lang w:eastAsia="pl-PL"/>
        </w:rPr>
        <w:footnoteReference w:id="1"/>
      </w:r>
    </w:p>
    <w:p w14:paraId="26EFF0AC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pl-PL"/>
        </w:rPr>
      </w:pPr>
    </w:p>
    <w:p w14:paraId="5DF0C4A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78B465FF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3BB9DE19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A45AA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279F69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BE90B12" w14:textId="77777777" w:rsidTr="00767D55">
        <w:tc>
          <w:tcPr>
            <w:tcW w:w="6370" w:type="dxa"/>
          </w:tcPr>
          <w:p w14:paraId="29A96A5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3610875" w14:textId="77777777" w:rsidR="00F44513" w:rsidRPr="00F44513" w:rsidRDefault="00157F2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1C8E589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565A7B3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834F5D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C840A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676510B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2B3E683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142FC60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CC535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4A6A3F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7ED601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788C745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586F4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3EB27EE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60BBBB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D1D13C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8B966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2915A53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70FB7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0F6ACF3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FBC9A78" w14:textId="77777777" w:rsidTr="00767D55">
        <w:trPr>
          <w:cantSplit/>
        </w:trPr>
        <w:tc>
          <w:tcPr>
            <w:tcW w:w="610" w:type="dxa"/>
          </w:tcPr>
          <w:p w14:paraId="0F9BDDB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995E84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6FC14F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6CF81405" w14:textId="77777777" w:rsidTr="00767D55">
        <w:trPr>
          <w:cantSplit/>
        </w:trPr>
        <w:tc>
          <w:tcPr>
            <w:tcW w:w="610" w:type="dxa"/>
          </w:tcPr>
          <w:p w14:paraId="017EF8E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7F1EE9B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FF8F5B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02EBE85" w14:textId="77777777" w:rsidTr="00767D55">
        <w:trPr>
          <w:cantSplit/>
        </w:trPr>
        <w:tc>
          <w:tcPr>
            <w:tcW w:w="610" w:type="dxa"/>
          </w:tcPr>
          <w:p w14:paraId="0425052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B4323B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79BD59E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4C4FD8C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3CD3EA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E9A8E9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E691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Osoby, które będą uczestniczyć w wykonywaniu zamówienia, wskazane w załączniku nr 4, posiadają wymagane uprawnienia: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736"/>
        <w:gridCol w:w="3005"/>
        <w:gridCol w:w="2765"/>
      </w:tblGrid>
      <w:tr w:rsidR="00F44513" w:rsidRPr="00F44513" w14:paraId="1B4D272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2F17C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1" w:type="dxa"/>
            <w:vAlign w:val="center"/>
          </w:tcPr>
          <w:p w14:paraId="153003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EC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Posiadane uprawnienia budowlane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D6A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i data wydania uprawnień oraz numer wpisu</w:t>
            </w:r>
          </w:p>
        </w:tc>
      </w:tr>
      <w:tr w:rsidR="00F44513" w:rsidRPr="00F44513" w14:paraId="7238E273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79E4526B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473ABCB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67B83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D11EA3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54407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5B1DEEA4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0B5446D9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B2EAA0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3EAFE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67EF226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C08DD4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A91E08C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26590177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F99FD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1A5F90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74FE60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3F37610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E74930B" w14:textId="77777777" w:rsidTr="00767D55">
        <w:trPr>
          <w:trHeight w:val="340"/>
        </w:trPr>
        <w:tc>
          <w:tcPr>
            <w:tcW w:w="449" w:type="dxa"/>
            <w:vAlign w:val="center"/>
          </w:tcPr>
          <w:p w14:paraId="59602BA1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5976B8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8B07A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2B1329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62ED8E2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206E5AB" w14:textId="77777777" w:rsidTr="00767D55">
        <w:trPr>
          <w:trHeight w:val="569"/>
        </w:trPr>
        <w:tc>
          <w:tcPr>
            <w:tcW w:w="449" w:type="dxa"/>
            <w:vAlign w:val="center"/>
          </w:tcPr>
          <w:p w14:paraId="6939E20A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6CA179B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09C64FE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17F3E0E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4B7B954" w14:textId="77777777" w:rsidTr="00767D55">
        <w:trPr>
          <w:trHeight w:val="563"/>
        </w:trPr>
        <w:tc>
          <w:tcPr>
            <w:tcW w:w="449" w:type="dxa"/>
            <w:vAlign w:val="center"/>
          </w:tcPr>
          <w:p w14:paraId="5DA58100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3152B97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4DA1DA4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553EC92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F96D3D4" w14:textId="77777777" w:rsidTr="00767D55">
        <w:trPr>
          <w:trHeight w:val="557"/>
        </w:trPr>
        <w:tc>
          <w:tcPr>
            <w:tcW w:w="449" w:type="dxa"/>
            <w:vAlign w:val="center"/>
          </w:tcPr>
          <w:p w14:paraId="774DB563" w14:textId="77777777" w:rsidR="00F44513" w:rsidRPr="00F44513" w:rsidRDefault="00F44513" w:rsidP="00F44513">
            <w:pPr>
              <w:numPr>
                <w:ilvl w:val="0"/>
                <w:numId w:val="3"/>
              </w:num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91" w:type="dxa"/>
            <w:vAlign w:val="center"/>
          </w:tcPr>
          <w:p w14:paraId="7B348A0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vAlign w:val="center"/>
          </w:tcPr>
          <w:p w14:paraId="29A114E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17" w:type="dxa"/>
            <w:vAlign w:val="center"/>
          </w:tcPr>
          <w:p w14:paraId="23AC99D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49361F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AE0F64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7" w:name="_Hlk497623780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38BABCC6" w14:textId="77777777" w:rsidTr="00767D55">
        <w:tc>
          <w:tcPr>
            <w:tcW w:w="200" w:type="pct"/>
          </w:tcPr>
          <w:p w14:paraId="1F9137C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2115E64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6030C80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14:paraId="4A75926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14:paraId="1B7E2A3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23" w:type="pct"/>
          </w:tcPr>
          <w:p w14:paraId="5225A38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08FEF99D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504E8E8E" w14:textId="77777777" w:rsidTr="00767D55">
        <w:tc>
          <w:tcPr>
            <w:tcW w:w="200" w:type="pct"/>
          </w:tcPr>
          <w:p w14:paraId="6EE8CF5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7468486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5FAD7532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1C75F5C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4629B5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5EF81A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44345E6" w14:textId="77777777" w:rsidTr="00767D55">
        <w:tc>
          <w:tcPr>
            <w:tcW w:w="200" w:type="pct"/>
          </w:tcPr>
          <w:p w14:paraId="70BFCD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092B5CE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5F9794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55396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159F75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2160A91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4"/>
      <w:bookmarkEnd w:id="5"/>
    </w:tbl>
    <w:p w14:paraId="73DD560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7"/>
    <w:p w14:paraId="0D3A43B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F441F4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3713DF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A63E02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49B69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91DB1F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42394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9C817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51F3A8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A15ECE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EC7F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BBA2B6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2075C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853E95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2BFE3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0C503C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12F1481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632749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8AF11D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F4BD78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B98CE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025D1C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5ED2E8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71E170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867482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47F8B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D1DDB60" w14:textId="77777777" w:rsidR="00F44513" w:rsidRPr="00F44513" w:rsidRDefault="00280C3E" w:rsidP="00280C3E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75C99D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F4073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340CF862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6E7F7D3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09ECA7A4" w14:textId="77777777" w:rsidR="00D71C0B" w:rsidRPr="001B0E59" w:rsidRDefault="009078B8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021F73C4" w14:textId="77777777" w:rsidTr="00873101">
      <w:trPr>
        <w:trHeight w:val="602"/>
      </w:trPr>
      <w:tc>
        <w:tcPr>
          <w:tcW w:w="7905" w:type="dxa"/>
        </w:tcPr>
        <w:p w14:paraId="1C1B2ACD" w14:textId="77777777" w:rsidR="00D71C0B" w:rsidRDefault="00367BD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945C972" w14:textId="77777777" w:rsidR="00D71C0B" w:rsidRDefault="00367BDF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54E057C" w14:textId="77777777" w:rsidR="00D71C0B" w:rsidRPr="001B0E59" w:rsidRDefault="009078B8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D355589" w14:textId="77777777" w:rsidR="00D71C0B" w:rsidRPr="001B0E59" w:rsidRDefault="00367BDF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6B356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BA8D796" w14:textId="77777777" w:rsidR="00D71C0B" w:rsidRPr="00AB583D" w:rsidRDefault="009078B8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80C6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2023283E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340CC29B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689294AA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5A5E2E39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7192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F169D52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57F2C"/>
    <w:rsid w:val="001937A4"/>
    <w:rsid w:val="00204B2E"/>
    <w:rsid w:val="00280C3E"/>
    <w:rsid w:val="00367BDF"/>
    <w:rsid w:val="005E1D53"/>
    <w:rsid w:val="00672CD6"/>
    <w:rsid w:val="00684D5D"/>
    <w:rsid w:val="006B356D"/>
    <w:rsid w:val="00813916"/>
    <w:rsid w:val="009078B8"/>
    <w:rsid w:val="00A97610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4D6D4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6</cp:revision>
  <cp:lastPrinted>2018-05-02T06:18:00Z</cp:lastPrinted>
  <dcterms:created xsi:type="dcterms:W3CDTF">2018-02-09T11:50:00Z</dcterms:created>
  <dcterms:modified xsi:type="dcterms:W3CDTF">2018-05-02T06:18:00Z</dcterms:modified>
</cp:coreProperties>
</file>