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EDFD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10941287"/>
      <w:bookmarkStart w:id="1" w:name="_Toc358274752"/>
      <w:bookmarkStart w:id="2" w:name="_Toc461105513"/>
      <w:bookmarkStart w:id="3" w:name="_Toc494436253"/>
      <w:bookmarkStart w:id="4" w:name="_GoBack"/>
      <w:bookmarkEnd w:id="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6 - </w:t>
      </w:r>
      <w:bookmarkStart w:id="5" w:name="_Toc27542833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Wzór pisemnego zobowiązania podmiotu do udostępnienia zasobów</w:t>
      </w:r>
      <w:bookmarkEnd w:id="0"/>
      <w:bookmarkEnd w:id="1"/>
      <w:bookmarkEnd w:id="2"/>
      <w:bookmarkEnd w:id="5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vertAlign w:val="superscript"/>
          <w:lang w:eastAsia="pl-PL"/>
        </w:rPr>
        <w:footnoteReference w:id="1"/>
      </w:r>
      <w:bookmarkEnd w:id="3"/>
    </w:p>
    <w:p w14:paraId="3860C7EB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73E2675F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4FA4A205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79E8730E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92C6BC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14:paraId="4ADF14CE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1C656107" w14:textId="77777777" w:rsidTr="00767D55">
        <w:tc>
          <w:tcPr>
            <w:tcW w:w="6370" w:type="dxa"/>
          </w:tcPr>
          <w:p w14:paraId="6B2DFC0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E296BAF" w14:textId="77777777" w:rsidR="00F44513" w:rsidRPr="00F44513" w:rsidRDefault="007C5F1C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7614F0C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8480A8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7EC7E33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5645B4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060E390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6AAE04D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30FCF41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2CE87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1CDF6D2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26B737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2F39979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78486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547E702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11A0A49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D6FF5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0E4EDA" w14:textId="77777777" w:rsidR="00F44513" w:rsidRPr="00F44513" w:rsidRDefault="00F44513" w:rsidP="00F44513">
      <w:pPr>
        <w:spacing w:after="0" w:line="276" w:lineRule="auto"/>
        <w:ind w:left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F3B50D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14:paraId="70755B82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471CAA8D" w14:textId="77777777" w:rsidTr="00767D55">
        <w:trPr>
          <w:cantSplit/>
        </w:trPr>
        <w:tc>
          <w:tcPr>
            <w:tcW w:w="610" w:type="dxa"/>
          </w:tcPr>
          <w:p w14:paraId="6144755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1A57B42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2482" w:type="dxa"/>
          </w:tcPr>
          <w:p w14:paraId="31A5F7B5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F44513" w:rsidRPr="00F44513" w14:paraId="3957C043" w14:textId="77777777" w:rsidTr="00767D55">
        <w:trPr>
          <w:cantSplit/>
        </w:trPr>
        <w:tc>
          <w:tcPr>
            <w:tcW w:w="610" w:type="dxa"/>
          </w:tcPr>
          <w:p w14:paraId="31C7CE3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593F22D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6629876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623C2B5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76779664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D1622D" w14:textId="77777777" w:rsidR="00F44513" w:rsidRPr="00F44513" w:rsidRDefault="00F44513" w:rsidP="00F44513">
      <w:pPr>
        <w:shd w:val="clear" w:color="auto" w:fill="FFFFFF"/>
        <w:spacing w:after="0" w:line="276" w:lineRule="auto"/>
        <w:ind w:left="3340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6" w:name="bookmark6"/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OŚWIADCZAM(Y), ŻE:</w:t>
      </w:r>
      <w:bookmarkEnd w:id="6"/>
    </w:p>
    <w:p w14:paraId="4FB04F42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DD7AEE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Stosownie do treści art. 22a ustawy z dnia 29 stycznia 2004 r. Prawo zamówień publicznych (Dz. U. z 2017 r. poz. 1579 ze zm. ), zobowiązujemy się do oddania Wykonawcy/Wykonawcom występującym wspólnie:</w:t>
      </w:r>
    </w:p>
    <w:p w14:paraId="00C1E225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0D4536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 (</w:t>
      </w:r>
      <w:r w:rsidRPr="00F4451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nazwa Wykonawcy / Wykonawców występujących wspólnie)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mającego/-ym siedzibę w ............................................................................................................. do dyspozycji zasoby na okres korzystania z nich przy wykonywaniu zamówienia w postaci:</w:t>
      </w:r>
    </w:p>
    <w:p w14:paraId="7D25030E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F31EA5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a) 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osób zdolnych do wykonania zamówienia – wskazanych w wykazie osób stanowiącym załącznik nr 4 do oferty:</w:t>
      </w:r>
    </w:p>
    <w:p w14:paraId="7CEB670C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3365"/>
        <w:gridCol w:w="4617"/>
      </w:tblGrid>
      <w:tr w:rsidR="00F44513" w:rsidRPr="00F44513" w14:paraId="3E82C09A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D1FA8" w14:textId="77777777" w:rsidR="00F44513" w:rsidRPr="00F44513" w:rsidRDefault="00F44513" w:rsidP="00F44513">
            <w:pPr>
              <w:spacing w:after="0" w:line="276" w:lineRule="auto"/>
              <w:ind w:left="3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46A3D" w14:textId="77777777" w:rsidR="00F44513" w:rsidRPr="00F44513" w:rsidRDefault="00F44513" w:rsidP="00F44513">
            <w:pPr>
              <w:spacing w:after="0" w:line="276" w:lineRule="auto"/>
              <w:ind w:left="8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C89E4" w14:textId="77777777" w:rsidR="00F44513" w:rsidRPr="00F44513" w:rsidRDefault="00F44513" w:rsidP="00F44513">
            <w:pPr>
              <w:spacing w:after="0" w:line="276" w:lineRule="auto"/>
              <w:ind w:left="7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</w:tr>
      <w:tr w:rsidR="00F44513" w:rsidRPr="00F44513" w14:paraId="3918F4A8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3A671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5165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7DB6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65FE436E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9CA3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BD74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DC1B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B9CAB50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DAFA5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8413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B4AA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7916485F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4D516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F693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4FE2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E36589" w14:textId="77777777" w:rsidR="00F44513" w:rsidRPr="00F44513" w:rsidRDefault="00F44513" w:rsidP="00F44513">
      <w:pPr>
        <w:shd w:val="clear" w:color="auto" w:fill="FFFFFF"/>
        <w:spacing w:after="0" w:line="276" w:lineRule="auto"/>
        <w:ind w:left="1080" w:right="80" w:hanging="2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B30E1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b)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wiedzy i doświadczenia – następujących robót budowlanych lub/i usług wskazanych w wykazie stanowiącym załącznik do oferty:</w:t>
      </w:r>
    </w:p>
    <w:p w14:paraId="744F0818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F67130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14:paraId="07610AA5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E20501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korzystania z zasobów wiedzy i doświadczenia Wykonawca wskazuje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 jakiej formie podmiot trzeci będzie brał udział w realizacji zamówienia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………………………………………………………………………………………………………………..</w:t>
      </w:r>
    </w:p>
    <w:p w14:paraId="69E6BF84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4E2815" w14:textId="77777777" w:rsidR="00F44513" w:rsidRPr="00F44513" w:rsidRDefault="00F44513" w:rsidP="00F44513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Jednocześnie zobowiązuję się zrealizować roboty lub/i usługi, których wskazane powyżej zdolności dotyczą.</w:t>
      </w:r>
    </w:p>
    <w:p w14:paraId="55649481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A201C4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2A7B11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zdolności finansowych – w zakresie dotyczącym:</w:t>
      </w:r>
    </w:p>
    <w:p w14:paraId="10C0243A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3A9206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14:paraId="0000B891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B5319F" w14:textId="77777777" w:rsidR="00F44513" w:rsidRPr="00F44513" w:rsidRDefault="00F44513" w:rsidP="00F44513">
      <w:pPr>
        <w:shd w:val="clear" w:color="auto" w:fill="FFFFFF"/>
        <w:spacing w:after="0" w:line="276" w:lineRule="auto"/>
        <w:ind w:left="260" w:right="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 przypadku, gdy zasoby, o których mowa powyżej zostaną udostępnione Wykonawcy / Wykonawcom występującym wspólnie przez różne Podmioty, zobowiązanie w formie oświadczenia, którego wzór stanowi</w:t>
      </w:r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Załącznik nr 6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do IDW złoży oddzielnie każdy z Podmiotów udostępniających. W sytuacji gdy Wykonawca korzysta np. tylko z osób danego podmiotu przy pozostałych zasobach wskazanych w pkt b) niniejszego oświadczenia wpisuje się -</w:t>
      </w:r>
      <w:r w:rsidRPr="00F4451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nie dotyczy.</w:t>
      </w:r>
    </w:p>
    <w:p w14:paraId="603D7B46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AF243E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Podpisy:</w:t>
      </w:r>
    </w:p>
    <w:p w14:paraId="270E2302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61DE50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Podpis Podmiotu udostępniającego osoby:</w:t>
      </w:r>
    </w:p>
    <w:p w14:paraId="199A940F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68"/>
        <w:gridCol w:w="2410"/>
        <w:gridCol w:w="1417"/>
        <w:gridCol w:w="1276"/>
      </w:tblGrid>
      <w:tr w:rsidR="00F44513" w:rsidRPr="00F44513" w14:paraId="4DE19675" w14:textId="77777777" w:rsidTr="00767D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EB3A0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DF976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Nazwa</w:t>
            </w:r>
          </w:p>
          <w:p w14:paraId="4947F2C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Podmiotu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92D4E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Nazwisko i imię Osoby podpisującej niniejsze zobowiązanie w imieniu Podmiotu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BFCF3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Podpis</w:t>
            </w:r>
          </w:p>
          <w:p w14:paraId="3973DA8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Osoby</w:t>
            </w:r>
          </w:p>
          <w:p w14:paraId="2C936EB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podpisującej niniejsze zobowiązanie w imieniu Podmiotu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C58F9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</w:t>
            </w:r>
          </w:p>
          <w:p w14:paraId="07BE1C28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Podmiotu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D9E3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Miejscowość</w:t>
            </w:r>
          </w:p>
          <w:p w14:paraId="0995AB8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i data</w:t>
            </w:r>
          </w:p>
        </w:tc>
      </w:tr>
      <w:tr w:rsidR="00F44513" w:rsidRPr="00F44513" w14:paraId="26DDDD61" w14:textId="77777777" w:rsidTr="00767D55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5E67C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8170A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89500" w14:textId="77777777" w:rsidR="00F44513" w:rsidRPr="00F44513" w:rsidRDefault="00F44513" w:rsidP="00F44513">
            <w:pPr>
              <w:snapToGrid w:val="0"/>
              <w:spacing w:after="0" w:line="276" w:lineRule="auto"/>
              <w:ind w:firstLine="708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90DF1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8DACD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B4E0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14:paraId="28828A36" w14:textId="77777777" w:rsidR="00F44513" w:rsidRPr="00F44513" w:rsidRDefault="00F44513" w:rsidP="00F4451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2FD0765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 Wykonawcy: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57"/>
        <w:gridCol w:w="2103"/>
        <w:gridCol w:w="1596"/>
        <w:gridCol w:w="1274"/>
      </w:tblGrid>
      <w:tr w:rsidR="00F44513" w:rsidRPr="00F44513" w14:paraId="2A77D3F7" w14:textId="77777777" w:rsidTr="00767D55">
        <w:tc>
          <w:tcPr>
            <w:tcW w:w="219" w:type="pct"/>
          </w:tcPr>
          <w:p w14:paraId="3011760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0" w:type="pct"/>
          </w:tcPr>
          <w:p w14:paraId="28E89C5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03" w:type="pct"/>
          </w:tcPr>
          <w:p w14:paraId="7EC2943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173" w:type="pct"/>
          </w:tcPr>
          <w:p w14:paraId="09BDD1D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860" w:type="pct"/>
          </w:tcPr>
          <w:p w14:paraId="5226D08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Pieczęć(cie) Wykonawcy(ów) </w:t>
            </w:r>
          </w:p>
        </w:tc>
        <w:tc>
          <w:tcPr>
            <w:tcW w:w="686" w:type="pct"/>
            <w:shd w:val="clear" w:color="auto" w:fill="auto"/>
          </w:tcPr>
          <w:p w14:paraId="361AE58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40E4F42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5E33554E" w14:textId="77777777" w:rsidTr="00767D55">
        <w:tc>
          <w:tcPr>
            <w:tcW w:w="219" w:type="pct"/>
          </w:tcPr>
          <w:p w14:paraId="520B630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19E1E0A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14:paraId="09741E7E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14:paraId="46C2879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2FD9629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14:paraId="41A7D21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2AE8120" w14:textId="77777777" w:rsidTr="00767D55">
        <w:tc>
          <w:tcPr>
            <w:tcW w:w="219" w:type="pct"/>
          </w:tcPr>
          <w:p w14:paraId="725C7DD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61542ED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14:paraId="7594EB0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14:paraId="6D0A5DD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41BECE5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14:paraId="4FFF5D6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B9C5A27" w14:textId="77777777"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B667B" w14:textId="77777777"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74E22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83189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1E71F903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52445E22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3BB60E03" w14:textId="77777777" w:rsidR="00D71C0B" w:rsidRPr="001B0E59" w:rsidRDefault="00BF5D0B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51859954" w14:textId="77777777" w:rsidTr="00873101">
      <w:trPr>
        <w:trHeight w:val="602"/>
      </w:trPr>
      <w:tc>
        <w:tcPr>
          <w:tcW w:w="7905" w:type="dxa"/>
        </w:tcPr>
        <w:p w14:paraId="23DC1E69" w14:textId="77777777" w:rsidR="00D71C0B" w:rsidRDefault="00E8201D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4E8776BD" w14:textId="77777777" w:rsidR="00D71C0B" w:rsidRDefault="00E8201D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3DE30D46" w14:textId="77777777" w:rsidR="00D71C0B" w:rsidRPr="001B0E59" w:rsidRDefault="00BF5D0B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4A80FD63" w14:textId="77777777" w:rsidR="00D71C0B" w:rsidRPr="001B0E59" w:rsidRDefault="00E8201D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6504C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6504C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D58079B" w14:textId="77777777" w:rsidR="00D71C0B" w:rsidRPr="00AB583D" w:rsidRDefault="00BF5D0B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D32D6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0A098583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6E06D475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45458">
        <w:rPr>
          <w:rFonts w:ascii="Arial" w:hAnsi="Arial" w:cs="Arial"/>
          <w:sz w:val="18"/>
          <w:szCs w:val="18"/>
        </w:rPr>
        <w:t xml:space="preserve">Niniejszy dokument jest przykładem. Wykonawca modeluje go według swoich potrzeb i dotyczącego go stanu faktycznego. </w:t>
      </w:r>
    </w:p>
  </w:footnote>
  <w:footnote w:id="2">
    <w:p w14:paraId="17118837" w14:textId="77777777" w:rsidR="00F44513" w:rsidRDefault="00F44513" w:rsidP="00F44513">
      <w:pPr>
        <w:pStyle w:val="Tekstprzypisudolnego"/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BAEDC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7030091B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367BDF"/>
    <w:rsid w:val="00502626"/>
    <w:rsid w:val="005E1D53"/>
    <w:rsid w:val="00672CD6"/>
    <w:rsid w:val="00684D5D"/>
    <w:rsid w:val="007C1812"/>
    <w:rsid w:val="007C5F1C"/>
    <w:rsid w:val="00813916"/>
    <w:rsid w:val="00A97610"/>
    <w:rsid w:val="00B6504C"/>
    <w:rsid w:val="00BC2116"/>
    <w:rsid w:val="00BF5D0B"/>
    <w:rsid w:val="00C973A3"/>
    <w:rsid w:val="00E8201D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500DD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5</cp:revision>
  <cp:lastPrinted>2018-05-02T06:19:00Z</cp:lastPrinted>
  <dcterms:created xsi:type="dcterms:W3CDTF">2018-02-09T11:52:00Z</dcterms:created>
  <dcterms:modified xsi:type="dcterms:W3CDTF">2018-05-02T06:19:00Z</dcterms:modified>
</cp:coreProperties>
</file>