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FC94D9" w14:textId="77777777" w:rsidR="00F44513" w:rsidRPr="00F44513" w:rsidRDefault="00F44513" w:rsidP="00F44513">
      <w:p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</w:p>
    <w:p w14:paraId="29E70E5E" w14:textId="229B8A18" w:rsidR="00F44513" w:rsidRPr="00F44513" w:rsidRDefault="00F44513" w:rsidP="00F44513">
      <w:pPr>
        <w:keepNext/>
        <w:spacing w:after="0" w:line="276" w:lineRule="auto"/>
        <w:jc w:val="both"/>
        <w:outlineLvl w:val="0"/>
        <w:rPr>
          <w:rFonts w:ascii="Arial" w:eastAsia="Times New Roman" w:hAnsi="Arial" w:cs="Arial"/>
          <w:b/>
          <w:bCs/>
          <w:kern w:val="32"/>
          <w:sz w:val="20"/>
          <w:szCs w:val="20"/>
          <w:lang w:eastAsia="pl-PL"/>
        </w:rPr>
      </w:pPr>
      <w:bookmarkStart w:id="0" w:name="_Toc358274745"/>
      <w:bookmarkStart w:id="1" w:name="_Toc461105508"/>
      <w:bookmarkStart w:id="2" w:name="_Toc494436247"/>
      <w:r w:rsidRPr="00F44513">
        <w:rPr>
          <w:rFonts w:ascii="Arial" w:eastAsia="Times New Roman" w:hAnsi="Arial" w:cs="Arial"/>
          <w:b/>
          <w:bCs/>
          <w:kern w:val="32"/>
          <w:sz w:val="20"/>
          <w:szCs w:val="20"/>
          <w:lang w:eastAsia="pl-PL"/>
        </w:rPr>
        <w:t>Załącznik nr 1 – Wzór Formularza Oferty</w:t>
      </w:r>
      <w:bookmarkEnd w:id="0"/>
      <w:bookmarkEnd w:id="1"/>
      <w:bookmarkEnd w:id="2"/>
      <w:r w:rsidR="00604EA7">
        <w:rPr>
          <w:rFonts w:ascii="Arial" w:eastAsia="Times New Roman" w:hAnsi="Arial" w:cs="Arial"/>
          <w:b/>
          <w:bCs/>
          <w:kern w:val="32"/>
          <w:sz w:val="20"/>
          <w:szCs w:val="20"/>
          <w:lang w:eastAsia="pl-PL"/>
        </w:rPr>
        <w:t xml:space="preserve"> po modyf</w:t>
      </w:r>
      <w:bookmarkStart w:id="3" w:name="_GoBack"/>
      <w:bookmarkEnd w:id="3"/>
      <w:r w:rsidR="00604EA7">
        <w:rPr>
          <w:rFonts w:ascii="Arial" w:eastAsia="Times New Roman" w:hAnsi="Arial" w:cs="Arial"/>
          <w:b/>
          <w:bCs/>
          <w:kern w:val="32"/>
          <w:sz w:val="20"/>
          <w:szCs w:val="20"/>
          <w:lang w:eastAsia="pl-PL"/>
        </w:rPr>
        <w:t>ikacji nr 1</w:t>
      </w:r>
    </w:p>
    <w:p w14:paraId="201EF535" w14:textId="77777777" w:rsidR="00F44513" w:rsidRPr="00F44513" w:rsidRDefault="00F44513" w:rsidP="00F44513">
      <w:pPr>
        <w:keepNext/>
        <w:spacing w:after="0" w:line="276" w:lineRule="auto"/>
        <w:jc w:val="both"/>
        <w:outlineLvl w:val="0"/>
        <w:rPr>
          <w:rFonts w:ascii="Arial" w:eastAsia="Times New Roman" w:hAnsi="Arial" w:cs="Arial"/>
          <w:b/>
          <w:bCs/>
          <w:kern w:val="32"/>
          <w:sz w:val="20"/>
          <w:szCs w:val="20"/>
          <w:lang w:eastAsia="pl-PL"/>
        </w:rPr>
      </w:pPr>
    </w:p>
    <w:p w14:paraId="5EB1A98D" w14:textId="77777777" w:rsidR="00F44513" w:rsidRPr="00F44513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Times New Roman"/>
          <w:b/>
          <w:sz w:val="20"/>
          <w:szCs w:val="20"/>
          <w:lang w:eastAsia="pl-PL"/>
        </w:rPr>
        <w:t>FORMULARZ OFERTY</w:t>
      </w:r>
    </w:p>
    <w:p w14:paraId="60C26202" w14:textId="77777777" w:rsidR="00F44513" w:rsidRPr="00F44513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Times New Roman"/>
          <w:b/>
          <w:sz w:val="20"/>
          <w:szCs w:val="20"/>
          <w:lang w:eastAsia="pl-PL"/>
        </w:rPr>
        <w:t>DLA PRZETARGU NIEOGRANICZONEGO</w:t>
      </w:r>
    </w:p>
    <w:p w14:paraId="1C36D420" w14:textId="77777777" w:rsidR="00F44513" w:rsidRPr="00F44513" w:rsidRDefault="00F44513" w:rsidP="00F44513">
      <w:pPr>
        <w:spacing w:after="0" w:line="276" w:lineRule="auto"/>
        <w:jc w:val="center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NA ROBOTY BUDOWLANE PN:</w:t>
      </w:r>
    </w:p>
    <w:p w14:paraId="7E748A97" w14:textId="77777777" w:rsidR="00F44513" w:rsidRPr="00F44513" w:rsidRDefault="00F44513" w:rsidP="00F44513">
      <w:pPr>
        <w:spacing w:after="0" w:line="276" w:lineRule="auto"/>
        <w:outlineLvl w:val="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7F5C12F" w14:textId="77777777" w:rsidR="00F44513" w:rsidRPr="00F44513" w:rsidRDefault="00F44513" w:rsidP="00F44513">
      <w:pPr>
        <w:tabs>
          <w:tab w:val="center" w:pos="4536"/>
          <w:tab w:val="right" w:pos="9072"/>
        </w:tabs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F44513">
        <w:rPr>
          <w:rFonts w:ascii="Arial" w:eastAsia="Times New Roman" w:hAnsi="Arial" w:cs="Arial"/>
          <w:b/>
          <w:sz w:val="20"/>
          <w:szCs w:val="20"/>
        </w:rPr>
        <w:t>Kontrakt IV: Budowa kanalizacji sanitarnej i modernizacja sieci wodociągowej  na obszarze Czechowic-Dziedzic-Południe – Część …..</w:t>
      </w:r>
      <w:r w:rsidRPr="00F44513">
        <w:rPr>
          <w:rFonts w:ascii="Arial" w:eastAsia="Times New Roman" w:hAnsi="Arial" w:cs="Arial"/>
          <w:b/>
          <w:sz w:val="20"/>
          <w:szCs w:val="20"/>
          <w:vertAlign w:val="superscript"/>
        </w:rPr>
        <w:footnoteReference w:id="1"/>
      </w:r>
    </w:p>
    <w:p w14:paraId="0A010B82" w14:textId="77777777" w:rsidR="00F44513" w:rsidRPr="00F44513" w:rsidRDefault="00F44513" w:rsidP="00F44513">
      <w:pPr>
        <w:spacing w:after="0" w:line="276" w:lineRule="auto"/>
        <w:jc w:val="center"/>
        <w:rPr>
          <w:rFonts w:ascii="Arial" w:eastAsia="Times New Roman" w:hAnsi="Arial" w:cs="Arial"/>
          <w:b/>
          <w:iCs/>
          <w:sz w:val="20"/>
          <w:szCs w:val="20"/>
          <w:lang w:eastAsia="pl-PL"/>
        </w:rPr>
      </w:pPr>
    </w:p>
    <w:tbl>
      <w:tblPr>
        <w:tblW w:w="1205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0"/>
        <w:gridCol w:w="2844"/>
        <w:gridCol w:w="2844"/>
      </w:tblGrid>
      <w:tr w:rsidR="00F44513" w:rsidRPr="00F44513" w14:paraId="2597B3F8" w14:textId="77777777" w:rsidTr="00767D55">
        <w:tc>
          <w:tcPr>
            <w:tcW w:w="6370" w:type="dxa"/>
          </w:tcPr>
          <w:p w14:paraId="65232F20" w14:textId="77777777"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Nr referencyjny nadany sprawie przez Zamawiającego </w:t>
            </w:r>
          </w:p>
        </w:tc>
        <w:tc>
          <w:tcPr>
            <w:tcW w:w="2844" w:type="dxa"/>
          </w:tcPr>
          <w:p w14:paraId="11D3C19C" w14:textId="77777777" w:rsidR="00F44513" w:rsidRPr="00F44513" w:rsidRDefault="00CA4C6E" w:rsidP="00F44513">
            <w:pPr>
              <w:spacing w:after="0"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13</w:t>
            </w:r>
            <w:r w:rsidR="00F44513" w:rsidRPr="00F445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/POIS/JRP/201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844" w:type="dxa"/>
          </w:tcPr>
          <w:p w14:paraId="03B72F21" w14:textId="77777777"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</w:tbl>
    <w:p w14:paraId="47E006A9" w14:textId="77777777" w:rsidR="00F44513" w:rsidRPr="00F44513" w:rsidRDefault="00F44513" w:rsidP="00F44513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1. ZAMAWIAJĄCY:</w:t>
      </w:r>
    </w:p>
    <w:p w14:paraId="786C6BDD" w14:textId="77777777"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727301C1" w14:textId="77777777"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ar-SA"/>
        </w:rPr>
        <w:t>Przedsiębiorstwo Inżynierii Miejskiej Sp. z o.o.</w:t>
      </w:r>
    </w:p>
    <w:p w14:paraId="41174EB6" w14:textId="77777777"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ar-SA"/>
        </w:rPr>
        <w:t>ul. Szarych Szeregów 2,</w:t>
      </w:r>
    </w:p>
    <w:p w14:paraId="363370DD" w14:textId="77777777"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ar-SA"/>
        </w:rPr>
        <w:t>43-502 Czechowice-Dziedzice</w:t>
      </w:r>
      <w:r w:rsidRPr="00F44513">
        <w:rPr>
          <w:rFonts w:ascii="Arial" w:eastAsia="Times New Roman" w:hAnsi="Arial" w:cs="Arial"/>
          <w:b/>
          <w:sz w:val="20"/>
          <w:szCs w:val="24"/>
          <w:lang w:eastAsia="pl-PL"/>
        </w:rPr>
        <w:t>.</w:t>
      </w:r>
    </w:p>
    <w:p w14:paraId="6E7D9278" w14:textId="77777777"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268EAAC" w14:textId="77777777"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Przedsiębiorstwo Wodociągów i Kanalizacji w Czechowicach – Dziedzicach sp. z o.o.</w:t>
      </w:r>
    </w:p>
    <w:p w14:paraId="6DFFA3AB" w14:textId="77777777"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ul. Legionów 85, </w:t>
      </w:r>
    </w:p>
    <w:p w14:paraId="0336D980" w14:textId="77777777"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43-502 Czechowice Dziedzice</w:t>
      </w:r>
    </w:p>
    <w:p w14:paraId="6A42B912" w14:textId="77777777"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CC2E2E0" w14:textId="77777777"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Gmina Czechowice-Dziedzice</w:t>
      </w:r>
    </w:p>
    <w:p w14:paraId="7B86751A" w14:textId="77777777"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Adres: Plac Jana Pawła II 1, 43-502 Czechowice-Dziedzice</w:t>
      </w:r>
    </w:p>
    <w:p w14:paraId="70475C74" w14:textId="77777777"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7CB2D1A3" w14:textId="77777777" w:rsidR="00F44513" w:rsidRPr="00F44513" w:rsidRDefault="00F44513" w:rsidP="00F44513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2. WYKONAWCA:</w:t>
      </w:r>
    </w:p>
    <w:p w14:paraId="73215206" w14:textId="77777777" w:rsidR="00F44513" w:rsidRPr="00F44513" w:rsidRDefault="00F44513" w:rsidP="00F44513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0549B1A" w14:textId="77777777" w:rsidR="00F44513" w:rsidRPr="00F44513" w:rsidRDefault="00F44513" w:rsidP="00F44513">
      <w:pPr>
        <w:spacing w:after="0" w:line="276" w:lineRule="auto"/>
        <w:jc w:val="both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Niniejsza oferta zostaje złożona przez</w:t>
      </w:r>
      <w:r w:rsidRPr="00F44513">
        <w:rPr>
          <w:rFonts w:ascii="Arial" w:eastAsia="Times New Roman" w:hAnsi="Arial" w:cs="Arial"/>
          <w:b/>
          <w:sz w:val="20"/>
          <w:szCs w:val="20"/>
          <w:vertAlign w:val="superscript"/>
          <w:lang w:eastAsia="pl-PL"/>
        </w:rPr>
        <w:footnoteReference w:id="2"/>
      </w: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482"/>
      </w:tblGrid>
      <w:tr w:rsidR="00F44513" w:rsidRPr="00F44513" w14:paraId="6E8D201C" w14:textId="77777777" w:rsidTr="00767D55">
        <w:trPr>
          <w:cantSplit/>
        </w:trPr>
        <w:tc>
          <w:tcPr>
            <w:tcW w:w="610" w:type="dxa"/>
          </w:tcPr>
          <w:p w14:paraId="28CF1614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6120" w:type="dxa"/>
          </w:tcPr>
          <w:p w14:paraId="2B8ECABE" w14:textId="77777777"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Nazwa(y) Wykonawcy(ów)</w:t>
            </w:r>
          </w:p>
        </w:tc>
        <w:tc>
          <w:tcPr>
            <w:tcW w:w="2482" w:type="dxa"/>
          </w:tcPr>
          <w:p w14:paraId="2004ADD2" w14:textId="77777777"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Adres(y) Wykonawcy(ów)</w:t>
            </w:r>
          </w:p>
        </w:tc>
      </w:tr>
      <w:tr w:rsidR="00F44513" w:rsidRPr="00F44513" w14:paraId="5A798A49" w14:textId="77777777" w:rsidTr="00767D55">
        <w:trPr>
          <w:cantSplit/>
        </w:trPr>
        <w:tc>
          <w:tcPr>
            <w:tcW w:w="610" w:type="dxa"/>
          </w:tcPr>
          <w:p w14:paraId="3715D5AC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120" w:type="dxa"/>
          </w:tcPr>
          <w:p w14:paraId="5BB2F8EE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482" w:type="dxa"/>
          </w:tcPr>
          <w:p w14:paraId="7C04AD4E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F44513" w:rsidRPr="00F44513" w14:paraId="0FB8D842" w14:textId="77777777" w:rsidTr="00767D55">
        <w:trPr>
          <w:cantSplit/>
        </w:trPr>
        <w:tc>
          <w:tcPr>
            <w:tcW w:w="610" w:type="dxa"/>
          </w:tcPr>
          <w:p w14:paraId="03BB0397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120" w:type="dxa"/>
          </w:tcPr>
          <w:p w14:paraId="38856F01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482" w:type="dxa"/>
          </w:tcPr>
          <w:p w14:paraId="72004736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</w:tbl>
    <w:p w14:paraId="414D1659" w14:textId="77777777" w:rsidR="00F44513" w:rsidRPr="00F44513" w:rsidRDefault="00F44513" w:rsidP="00F44513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55F1AEA" w14:textId="77777777" w:rsidR="00F44513" w:rsidRPr="00F44513" w:rsidRDefault="00F44513" w:rsidP="00F44513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3. OSOBA UPRAWNIONA DO KONTAKTÓW: </w:t>
      </w:r>
    </w:p>
    <w:p w14:paraId="6C9860E4" w14:textId="77777777" w:rsidR="00F44513" w:rsidRPr="00F44513" w:rsidRDefault="00F44513" w:rsidP="00F44513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6607"/>
      </w:tblGrid>
      <w:tr w:rsidR="00F44513" w:rsidRPr="00F44513" w14:paraId="62A47EC9" w14:textId="77777777" w:rsidTr="00767D55">
        <w:tc>
          <w:tcPr>
            <w:tcW w:w="2590" w:type="dxa"/>
          </w:tcPr>
          <w:p w14:paraId="2CC9FB86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6607" w:type="dxa"/>
          </w:tcPr>
          <w:p w14:paraId="5BC2FE59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F44513" w:rsidRPr="00F44513" w14:paraId="3141F1C7" w14:textId="77777777" w:rsidTr="00767D55">
        <w:tc>
          <w:tcPr>
            <w:tcW w:w="2590" w:type="dxa"/>
          </w:tcPr>
          <w:p w14:paraId="5BA0D8C8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Adres</w:t>
            </w:r>
          </w:p>
        </w:tc>
        <w:tc>
          <w:tcPr>
            <w:tcW w:w="6607" w:type="dxa"/>
          </w:tcPr>
          <w:p w14:paraId="44A962D9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de-DE" w:eastAsia="pl-PL"/>
              </w:rPr>
            </w:pPr>
          </w:p>
        </w:tc>
      </w:tr>
      <w:tr w:rsidR="00F44513" w:rsidRPr="00F44513" w14:paraId="2D14A44E" w14:textId="77777777" w:rsidTr="00767D55">
        <w:tc>
          <w:tcPr>
            <w:tcW w:w="2590" w:type="dxa"/>
          </w:tcPr>
          <w:p w14:paraId="49E53C0E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Nr telefonu</w:t>
            </w:r>
          </w:p>
        </w:tc>
        <w:tc>
          <w:tcPr>
            <w:tcW w:w="6607" w:type="dxa"/>
          </w:tcPr>
          <w:p w14:paraId="7A3DB9FA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de-DE" w:eastAsia="pl-PL"/>
              </w:rPr>
            </w:pPr>
          </w:p>
        </w:tc>
      </w:tr>
      <w:tr w:rsidR="00F44513" w:rsidRPr="00F44513" w14:paraId="1B3702D6" w14:textId="77777777" w:rsidTr="00767D55">
        <w:tc>
          <w:tcPr>
            <w:tcW w:w="2590" w:type="dxa"/>
          </w:tcPr>
          <w:p w14:paraId="0BF0212D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Nr faksu</w:t>
            </w:r>
          </w:p>
        </w:tc>
        <w:tc>
          <w:tcPr>
            <w:tcW w:w="6607" w:type="dxa"/>
          </w:tcPr>
          <w:p w14:paraId="163570D9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de-DE" w:eastAsia="pl-PL"/>
              </w:rPr>
            </w:pPr>
          </w:p>
        </w:tc>
      </w:tr>
      <w:tr w:rsidR="00F44513" w:rsidRPr="00F44513" w14:paraId="006164ED" w14:textId="77777777" w:rsidTr="00767D55">
        <w:tc>
          <w:tcPr>
            <w:tcW w:w="2590" w:type="dxa"/>
          </w:tcPr>
          <w:p w14:paraId="28748297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Adres e-mail</w:t>
            </w:r>
          </w:p>
        </w:tc>
        <w:tc>
          <w:tcPr>
            <w:tcW w:w="6607" w:type="dxa"/>
          </w:tcPr>
          <w:p w14:paraId="18C2B333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de-DE" w:eastAsia="pl-PL"/>
              </w:rPr>
            </w:pPr>
          </w:p>
        </w:tc>
      </w:tr>
    </w:tbl>
    <w:p w14:paraId="336990D2" w14:textId="77777777" w:rsidR="00F44513" w:rsidRPr="00F44513" w:rsidRDefault="00F44513" w:rsidP="00F44513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73E58F05" w14:textId="77777777" w:rsidR="00F44513" w:rsidRPr="00F44513" w:rsidRDefault="00F44513" w:rsidP="00F44513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4. Ja (my) niżej podpisany(i) oświadczam(y), że:</w:t>
      </w:r>
    </w:p>
    <w:p w14:paraId="48ACAD06" w14:textId="77777777" w:rsidR="00F44513" w:rsidRPr="00F44513" w:rsidRDefault="00F44513" w:rsidP="00F44513">
      <w:pPr>
        <w:numPr>
          <w:ilvl w:val="1"/>
          <w:numId w:val="1"/>
        </w:numPr>
        <w:spacing w:after="0" w:line="276" w:lineRule="auto"/>
        <w:ind w:left="714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sz w:val="20"/>
          <w:szCs w:val="20"/>
          <w:lang w:eastAsia="pl-PL"/>
        </w:rPr>
        <w:t>zapoznałem się z treścią SIWZ dla niniejszego zamówienia,</w:t>
      </w:r>
    </w:p>
    <w:p w14:paraId="2376A2E9" w14:textId="77777777" w:rsidR="00F44513" w:rsidRPr="00F44513" w:rsidRDefault="00F44513" w:rsidP="00F44513">
      <w:pPr>
        <w:numPr>
          <w:ilvl w:val="1"/>
          <w:numId w:val="1"/>
        </w:numPr>
        <w:spacing w:after="0" w:line="276" w:lineRule="auto"/>
        <w:ind w:left="714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sz w:val="20"/>
          <w:szCs w:val="20"/>
          <w:lang w:eastAsia="pl-PL"/>
        </w:rPr>
        <w:t>gwarantuję wykonanie całości niniejszego zamówienia zgodnie z treścią SIWZ, wyjaśnień do SIWZ oraz jej modyfikacji,</w:t>
      </w:r>
    </w:p>
    <w:p w14:paraId="5CF4FC5E" w14:textId="3DCD7736" w:rsidR="001C6F3F" w:rsidRPr="00D15F54" w:rsidRDefault="001C6F3F" w:rsidP="00604EA7">
      <w:pPr>
        <w:numPr>
          <w:ilvl w:val="1"/>
          <w:numId w:val="1"/>
        </w:numPr>
        <w:spacing w:after="0" w:line="276" w:lineRule="auto"/>
        <w:ind w:left="714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15F54">
        <w:rPr>
          <w:rFonts w:ascii="Arial" w:eastAsia="Times New Roman" w:hAnsi="Arial" w:cs="Arial"/>
          <w:sz w:val="20"/>
          <w:szCs w:val="20"/>
          <w:lang w:eastAsia="pl-PL"/>
        </w:rPr>
        <w:t>cena Oferty wynosi łącznie brutto  …………………………………………………………. (słownie: _____________________________________ PLN)</w:t>
      </w:r>
      <w:r w:rsidR="002D60D6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9E4B09" w:rsidRPr="00D15F54">
        <w:rPr>
          <w:rFonts w:ascii="Arial" w:eastAsia="Times New Roman" w:hAnsi="Arial" w:cs="Arial"/>
          <w:sz w:val="20"/>
          <w:szCs w:val="20"/>
          <w:lang w:eastAsia="pl-PL"/>
        </w:rPr>
        <w:t>w tym:</w:t>
      </w:r>
    </w:p>
    <w:p w14:paraId="3D827B77" w14:textId="77777777" w:rsidR="001C6F3F" w:rsidRPr="00D15F54" w:rsidRDefault="001C6F3F" w:rsidP="001C6F3F">
      <w:pPr>
        <w:spacing w:after="0" w:line="276" w:lineRule="auto"/>
        <w:ind w:left="71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1C74B7D" w14:textId="77777777" w:rsidR="001C6F3F" w:rsidRPr="00D15F54" w:rsidRDefault="009E4B09" w:rsidP="001C6F3F">
      <w:pPr>
        <w:pStyle w:val="Akapitzlist"/>
        <w:numPr>
          <w:ilvl w:val="4"/>
          <w:numId w:val="1"/>
        </w:numPr>
        <w:tabs>
          <w:tab w:val="clear" w:pos="3600"/>
        </w:tabs>
        <w:spacing w:after="0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15F54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za zakres należący do PIM Sp. z o.o. </w:t>
      </w:r>
      <w:r w:rsidR="001C6F3F" w:rsidRPr="00D15F54">
        <w:rPr>
          <w:rFonts w:ascii="Arial" w:eastAsia="Times New Roman" w:hAnsi="Arial" w:cs="Arial"/>
          <w:sz w:val="20"/>
          <w:szCs w:val="20"/>
          <w:lang w:eastAsia="pl-PL"/>
        </w:rPr>
        <w:t xml:space="preserve">cena </w:t>
      </w:r>
      <w:r w:rsidRPr="00D15F54">
        <w:rPr>
          <w:rFonts w:ascii="Arial" w:eastAsia="Times New Roman" w:hAnsi="Arial" w:cs="Arial"/>
          <w:sz w:val="20"/>
          <w:szCs w:val="20"/>
          <w:lang w:eastAsia="pl-PL"/>
        </w:rPr>
        <w:t>b</w:t>
      </w:r>
      <w:r w:rsidR="001C6F3F" w:rsidRPr="00D15F54">
        <w:rPr>
          <w:rFonts w:ascii="Arial" w:eastAsia="Times New Roman" w:hAnsi="Arial" w:cs="Arial"/>
          <w:sz w:val="20"/>
          <w:szCs w:val="20"/>
          <w:lang w:eastAsia="pl-PL"/>
        </w:rPr>
        <w:t xml:space="preserve">rutto </w:t>
      </w:r>
      <w:r w:rsidRPr="00D15F54">
        <w:rPr>
          <w:rFonts w:ascii="Arial" w:eastAsia="Times New Roman" w:hAnsi="Arial" w:cs="Arial"/>
          <w:sz w:val="20"/>
          <w:szCs w:val="20"/>
          <w:lang w:eastAsia="pl-PL"/>
        </w:rPr>
        <w:t xml:space="preserve">w wysokości </w:t>
      </w:r>
      <w:r w:rsidR="001C6F3F" w:rsidRPr="00D15F54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…………………………………………………………. (słownie: _____________________________________ PLN)</w:t>
      </w:r>
      <w:r w:rsidRPr="00D15F54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65A7CA48" w14:textId="77777777" w:rsidR="001C6F3F" w:rsidRPr="00D15F54" w:rsidRDefault="001C6F3F" w:rsidP="001C6F3F">
      <w:pPr>
        <w:spacing w:after="0" w:line="276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1081E1F" w14:textId="77777777" w:rsidR="001C6F3F" w:rsidRPr="00D15F54" w:rsidRDefault="009E4B09" w:rsidP="001C6F3F">
      <w:pPr>
        <w:pStyle w:val="Akapitzlist"/>
        <w:numPr>
          <w:ilvl w:val="4"/>
          <w:numId w:val="1"/>
        </w:numPr>
        <w:tabs>
          <w:tab w:val="clear" w:pos="3600"/>
        </w:tabs>
        <w:spacing w:after="0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15F54">
        <w:rPr>
          <w:rFonts w:ascii="Arial" w:eastAsia="Times New Roman" w:hAnsi="Arial" w:cs="Arial"/>
          <w:sz w:val="20"/>
          <w:szCs w:val="20"/>
          <w:lang w:eastAsia="pl-PL"/>
        </w:rPr>
        <w:t xml:space="preserve">za zakres należący do </w:t>
      </w:r>
      <w:proofErr w:type="spellStart"/>
      <w:r w:rsidRPr="00D15F54">
        <w:rPr>
          <w:rFonts w:ascii="Arial" w:eastAsia="Times New Roman" w:hAnsi="Arial" w:cs="Arial"/>
          <w:sz w:val="20"/>
          <w:szCs w:val="20"/>
          <w:lang w:eastAsia="pl-PL"/>
        </w:rPr>
        <w:t>PWiK</w:t>
      </w:r>
      <w:proofErr w:type="spellEnd"/>
      <w:r w:rsidRPr="00D15F54">
        <w:rPr>
          <w:rFonts w:ascii="Arial" w:eastAsia="Times New Roman" w:hAnsi="Arial" w:cs="Arial"/>
          <w:sz w:val="20"/>
          <w:szCs w:val="20"/>
          <w:lang w:eastAsia="pl-PL"/>
        </w:rPr>
        <w:t xml:space="preserve"> Sp. z o.o. </w:t>
      </w:r>
      <w:r w:rsidR="001C6F3F" w:rsidRPr="00D15F54">
        <w:rPr>
          <w:rFonts w:ascii="Arial" w:eastAsia="Times New Roman" w:hAnsi="Arial" w:cs="Arial"/>
          <w:sz w:val="20"/>
          <w:szCs w:val="20"/>
          <w:lang w:eastAsia="pl-PL"/>
        </w:rPr>
        <w:t xml:space="preserve">cena brutto </w:t>
      </w:r>
      <w:r w:rsidRPr="00D15F54">
        <w:rPr>
          <w:rFonts w:ascii="Arial" w:eastAsia="Times New Roman" w:hAnsi="Arial" w:cs="Arial"/>
          <w:sz w:val="20"/>
          <w:szCs w:val="20"/>
          <w:lang w:eastAsia="pl-PL"/>
        </w:rPr>
        <w:t xml:space="preserve">w wysokości </w:t>
      </w:r>
      <w:r w:rsidR="001C6F3F" w:rsidRPr="00D15F54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…………………………………………………………. (słownie: _____________________________________ PLN)</w:t>
      </w:r>
      <w:r w:rsidRPr="00D15F54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5F786FAA" w14:textId="77777777" w:rsidR="009E4B09" w:rsidRPr="00D15F54" w:rsidRDefault="009E4B09" w:rsidP="00D15F54">
      <w:pPr>
        <w:pStyle w:val="Akapitzlis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A60B5E2" w14:textId="77777777" w:rsidR="009E4B09" w:rsidRPr="00D15F54" w:rsidRDefault="009E4B09" w:rsidP="009E4B09">
      <w:pPr>
        <w:pStyle w:val="Akapitzlist"/>
        <w:numPr>
          <w:ilvl w:val="4"/>
          <w:numId w:val="1"/>
        </w:numPr>
        <w:tabs>
          <w:tab w:val="clear" w:pos="3600"/>
        </w:tabs>
        <w:spacing w:after="0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15F54">
        <w:rPr>
          <w:rFonts w:ascii="Arial" w:eastAsia="Times New Roman" w:hAnsi="Arial" w:cs="Arial"/>
          <w:sz w:val="20"/>
          <w:szCs w:val="20"/>
          <w:lang w:eastAsia="pl-PL"/>
        </w:rPr>
        <w:t xml:space="preserve">za zakres należący do Gminy </w:t>
      </w:r>
      <w:r w:rsidR="004864C3" w:rsidRPr="00D15F54">
        <w:rPr>
          <w:rFonts w:ascii="Arial" w:eastAsia="Times New Roman" w:hAnsi="Arial" w:cs="Arial"/>
          <w:sz w:val="20"/>
          <w:szCs w:val="20"/>
          <w:lang w:eastAsia="pl-PL"/>
        </w:rPr>
        <w:t xml:space="preserve">Czechowice – Dziedzice </w:t>
      </w:r>
      <w:r w:rsidRPr="00D15F54">
        <w:rPr>
          <w:rFonts w:ascii="Arial" w:eastAsia="Times New Roman" w:hAnsi="Arial" w:cs="Arial"/>
          <w:sz w:val="20"/>
          <w:szCs w:val="20"/>
          <w:lang w:eastAsia="pl-PL"/>
        </w:rPr>
        <w:t xml:space="preserve">cena brutto w wysokości …………………………………….. (słownie: </w:t>
      </w:r>
      <w:r w:rsidR="006E5EA0" w:rsidRPr="00D15F54">
        <w:rPr>
          <w:rFonts w:ascii="Arial" w:eastAsia="Times New Roman" w:hAnsi="Arial" w:cs="Arial"/>
          <w:sz w:val="20"/>
          <w:szCs w:val="20"/>
          <w:lang w:eastAsia="pl-PL"/>
        </w:rPr>
        <w:t>_______________________________</w:t>
      </w:r>
      <w:r w:rsidRPr="00D15F54">
        <w:rPr>
          <w:rFonts w:ascii="Arial" w:eastAsia="Times New Roman" w:hAnsi="Arial" w:cs="Arial"/>
          <w:sz w:val="20"/>
          <w:szCs w:val="20"/>
          <w:lang w:eastAsia="pl-PL"/>
        </w:rPr>
        <w:t xml:space="preserve"> PLN.</w:t>
      </w:r>
    </w:p>
    <w:p w14:paraId="5B2E72DF" w14:textId="77777777" w:rsidR="00F44513" w:rsidRPr="00F44513" w:rsidRDefault="00F44513" w:rsidP="00F44513">
      <w:pPr>
        <w:spacing w:after="0" w:line="276" w:lineRule="auto"/>
        <w:ind w:left="71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FF9B1B3" w14:textId="77777777" w:rsidR="00F44513" w:rsidRPr="00F44513" w:rsidRDefault="00F44513" w:rsidP="00F44513">
      <w:pPr>
        <w:numPr>
          <w:ilvl w:val="1"/>
          <w:numId w:val="1"/>
        </w:numPr>
        <w:spacing w:after="0" w:line="276" w:lineRule="auto"/>
        <w:ind w:left="714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sz w:val="20"/>
          <w:szCs w:val="20"/>
          <w:lang w:eastAsia="pl-PL"/>
        </w:rPr>
        <w:t>podana cena obejmuje wszystkie koszty niezbędne do należytego wykonania niniejszego zamówienia,</w:t>
      </w:r>
    </w:p>
    <w:p w14:paraId="5C0F7FE2" w14:textId="77777777" w:rsidR="00B95703" w:rsidRPr="00F44513" w:rsidRDefault="003E04FA" w:rsidP="00F44513">
      <w:pPr>
        <w:numPr>
          <w:ilvl w:val="1"/>
          <w:numId w:val="1"/>
        </w:numPr>
        <w:spacing w:after="0" w:line="276" w:lineRule="auto"/>
        <w:ind w:left="714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bookmarkStart w:id="4" w:name="_Hlk516145725"/>
      <w:r>
        <w:rPr>
          <w:rFonts w:ascii="Arial" w:eastAsia="Times New Roman" w:hAnsi="Arial" w:cs="Arial"/>
          <w:sz w:val="20"/>
          <w:szCs w:val="20"/>
          <w:lang w:eastAsia="pl-PL"/>
        </w:rPr>
        <w:t xml:space="preserve">hasło dostępu do JEDZ złożonego w formie elektronicznej na adres Zamawiającego wskazany w IDW: …………………………. </w:t>
      </w:r>
    </w:p>
    <w:p w14:paraId="59A9DD90" w14:textId="77777777" w:rsidR="00F44513" w:rsidRPr="00F44513" w:rsidRDefault="00F44513" w:rsidP="00F44513">
      <w:pPr>
        <w:numPr>
          <w:ilvl w:val="1"/>
          <w:numId w:val="1"/>
        </w:numPr>
        <w:spacing w:after="0" w:line="276" w:lineRule="auto"/>
        <w:ind w:left="714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sz w:val="20"/>
          <w:szCs w:val="20"/>
          <w:lang w:eastAsia="pl-PL"/>
        </w:rPr>
        <w:t>zobowiązuję(</w:t>
      </w:r>
      <w:proofErr w:type="spellStart"/>
      <w:r w:rsidRPr="00F44513">
        <w:rPr>
          <w:rFonts w:ascii="Arial" w:eastAsia="Times New Roman" w:hAnsi="Arial" w:cs="Arial"/>
          <w:sz w:val="20"/>
          <w:szCs w:val="20"/>
          <w:lang w:eastAsia="pl-PL"/>
        </w:rPr>
        <w:t>emy</w:t>
      </w:r>
      <w:proofErr w:type="spellEnd"/>
      <w:r w:rsidRPr="00F44513">
        <w:rPr>
          <w:rFonts w:ascii="Arial" w:eastAsia="Times New Roman" w:hAnsi="Arial" w:cs="Arial"/>
          <w:sz w:val="20"/>
          <w:szCs w:val="20"/>
          <w:lang w:eastAsia="pl-PL"/>
        </w:rPr>
        <w:t xml:space="preserve">) się do wykonania zamówienia w terminach wskazanych w SIWZ; </w:t>
      </w:r>
    </w:p>
    <w:p w14:paraId="64A5BCB2" w14:textId="77777777" w:rsidR="00F44513" w:rsidRPr="00F44513" w:rsidRDefault="00F44513" w:rsidP="00F44513">
      <w:pPr>
        <w:numPr>
          <w:ilvl w:val="1"/>
          <w:numId w:val="1"/>
        </w:numPr>
        <w:spacing w:after="0" w:line="276" w:lineRule="auto"/>
        <w:ind w:left="714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sz w:val="20"/>
          <w:szCs w:val="20"/>
          <w:lang w:eastAsia="pl-PL"/>
        </w:rPr>
        <w:t>akceptuję(</w:t>
      </w:r>
      <w:proofErr w:type="spellStart"/>
      <w:r w:rsidRPr="00F44513">
        <w:rPr>
          <w:rFonts w:ascii="Arial" w:eastAsia="Times New Roman" w:hAnsi="Arial" w:cs="Arial"/>
          <w:sz w:val="20"/>
          <w:szCs w:val="20"/>
          <w:lang w:eastAsia="pl-PL"/>
        </w:rPr>
        <w:t>emy</w:t>
      </w:r>
      <w:proofErr w:type="spellEnd"/>
      <w:r w:rsidRPr="00F44513">
        <w:rPr>
          <w:rFonts w:ascii="Arial" w:eastAsia="Times New Roman" w:hAnsi="Arial" w:cs="Arial"/>
          <w:sz w:val="20"/>
          <w:szCs w:val="20"/>
          <w:lang w:eastAsia="pl-PL"/>
        </w:rPr>
        <w:t xml:space="preserve">) postanowienia Tomu II SIWZ – Projektu Umowy, </w:t>
      </w:r>
    </w:p>
    <w:p w14:paraId="4544DB45" w14:textId="77777777" w:rsidR="00F44513" w:rsidRPr="00F44513" w:rsidRDefault="00F44513" w:rsidP="00F44513">
      <w:pPr>
        <w:numPr>
          <w:ilvl w:val="1"/>
          <w:numId w:val="1"/>
        </w:numPr>
        <w:spacing w:after="0" w:line="240" w:lineRule="auto"/>
        <w:ind w:left="709" w:hanging="34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sz w:val="20"/>
          <w:szCs w:val="20"/>
          <w:lang w:eastAsia="pl-PL"/>
        </w:rPr>
        <w:t xml:space="preserve">akceptujemy, iż zapłata za zrealizowanie zamówienia następować będzie częściami (na zasadach opisanych w Tomie II SIWZ - Projekcie Umowy i w Tomie III - OPZ); </w:t>
      </w:r>
    </w:p>
    <w:p w14:paraId="7D9CC167" w14:textId="77777777" w:rsidR="00F44513" w:rsidRPr="00F44513" w:rsidRDefault="00F44513" w:rsidP="00F44513">
      <w:pPr>
        <w:numPr>
          <w:ilvl w:val="1"/>
          <w:numId w:val="1"/>
        </w:numPr>
        <w:spacing w:after="0" w:line="276" w:lineRule="auto"/>
        <w:ind w:left="714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sz w:val="20"/>
          <w:szCs w:val="20"/>
          <w:lang w:eastAsia="pl-PL"/>
        </w:rPr>
        <w:t xml:space="preserve">zobowiązuję(my) się </w:t>
      </w: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do udzielania gwarancji jakości dla wykonanego przedmiotu zamówienia</w:t>
      </w:r>
      <w:r w:rsidRPr="00F44513">
        <w:rPr>
          <w:rFonts w:ascii="Arial" w:eastAsia="Times New Roman" w:hAnsi="Arial" w:cs="Arial"/>
          <w:sz w:val="20"/>
          <w:szCs w:val="20"/>
          <w:lang w:eastAsia="pl-PL"/>
        </w:rPr>
        <w:t xml:space="preserve"> na zasadach opisanych postanowieniami Tomu II SIWZ – Projektu Umowy, a oferowany przeze mnie (nas) termin gwarancji jakości wynosi:</w:t>
      </w:r>
    </w:p>
    <w:p w14:paraId="01B4765F" w14:textId="77777777" w:rsidR="001C6F3F" w:rsidRPr="00D15F54" w:rsidRDefault="001C6F3F" w:rsidP="001C6F3F">
      <w:pPr>
        <w:spacing w:before="120" w:after="120"/>
        <w:ind w:left="1980" w:right="176" w:hanging="1129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15F54">
        <w:rPr>
          <w:rFonts w:ascii="Arial" w:eastAsia="Times New Roman" w:hAnsi="Arial" w:cs="Arial"/>
          <w:b/>
          <w:sz w:val="20"/>
          <w:szCs w:val="20"/>
          <w:lang w:eastAsia="pl-PL"/>
        </w:rPr>
        <w:t>36 miesięcy</w:t>
      </w:r>
    </w:p>
    <w:p w14:paraId="032DC7FF" w14:textId="77777777" w:rsidR="001C6F3F" w:rsidRPr="00D15F54" w:rsidRDefault="001C6F3F" w:rsidP="001C6F3F">
      <w:pPr>
        <w:spacing w:before="120" w:after="120"/>
        <w:ind w:left="1980" w:right="176" w:hanging="1129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15F54">
        <w:rPr>
          <w:rFonts w:ascii="Arial" w:eastAsia="Times New Roman" w:hAnsi="Arial" w:cs="Arial"/>
          <w:b/>
          <w:sz w:val="20"/>
          <w:szCs w:val="20"/>
          <w:lang w:eastAsia="pl-PL"/>
        </w:rPr>
        <w:t>42 miesięcy</w:t>
      </w:r>
    </w:p>
    <w:p w14:paraId="0E5E3EEF" w14:textId="77777777" w:rsidR="001C6F3F" w:rsidRPr="00D15F54" w:rsidRDefault="001C6F3F" w:rsidP="001C6F3F">
      <w:pPr>
        <w:spacing w:before="120" w:after="120"/>
        <w:ind w:left="1980" w:right="176" w:hanging="1129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15F54">
        <w:rPr>
          <w:rFonts w:ascii="Arial" w:eastAsia="Times New Roman" w:hAnsi="Arial" w:cs="Arial"/>
          <w:b/>
          <w:sz w:val="20"/>
          <w:szCs w:val="20"/>
          <w:lang w:eastAsia="pl-PL"/>
        </w:rPr>
        <w:t>68 miesięcy</w:t>
      </w:r>
    </w:p>
    <w:p w14:paraId="50A11143" w14:textId="77777777" w:rsidR="001C6F3F" w:rsidRPr="00D15F54" w:rsidRDefault="001C6F3F" w:rsidP="001C6F3F">
      <w:pPr>
        <w:spacing w:before="120" w:after="120"/>
        <w:ind w:left="1980" w:right="176" w:hanging="1129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15F54">
        <w:rPr>
          <w:rFonts w:ascii="Arial" w:eastAsia="Times New Roman" w:hAnsi="Arial" w:cs="Arial"/>
          <w:b/>
          <w:sz w:val="20"/>
          <w:szCs w:val="20"/>
          <w:lang w:eastAsia="pl-PL"/>
        </w:rPr>
        <w:t>54 miesiące</w:t>
      </w:r>
    </w:p>
    <w:p w14:paraId="4E2023A1" w14:textId="77777777" w:rsidR="001C6F3F" w:rsidRPr="00D15F54" w:rsidRDefault="001C6F3F" w:rsidP="001C6F3F">
      <w:pPr>
        <w:pStyle w:val="Akapitzlist"/>
        <w:numPr>
          <w:ilvl w:val="0"/>
          <w:numId w:val="16"/>
        </w:numPr>
        <w:spacing w:before="120" w:after="120"/>
        <w:ind w:right="176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15F54">
        <w:rPr>
          <w:rFonts w:ascii="Arial" w:eastAsia="Times New Roman" w:hAnsi="Arial" w:cs="Arial"/>
          <w:b/>
          <w:sz w:val="20"/>
          <w:szCs w:val="20"/>
          <w:lang w:eastAsia="pl-PL"/>
        </w:rPr>
        <w:t>miesiące</w:t>
      </w:r>
      <w:r w:rsidRPr="00D15F54">
        <w:rPr>
          <w:rFonts w:ascii="Times New Roman" w:hAnsi="Times New Roman"/>
          <w:vertAlign w:val="superscript"/>
          <w:lang w:eastAsia="pl-PL"/>
        </w:rPr>
        <w:footnoteReference w:id="3"/>
      </w:r>
    </w:p>
    <w:p w14:paraId="4203BB85" w14:textId="77777777" w:rsidR="00F44513" w:rsidRPr="001C6F3F" w:rsidRDefault="001C6F3F" w:rsidP="001C6F3F">
      <w:pPr>
        <w:snapToGrid w:val="0"/>
        <w:spacing w:after="0"/>
        <w:jc w:val="both"/>
        <w:rPr>
          <w:rFonts w:ascii="Arial" w:eastAsia="Times New Roman" w:hAnsi="Arial" w:cs="Arial"/>
          <w:b/>
          <w:sz w:val="16"/>
          <w:szCs w:val="16"/>
          <w:lang w:eastAsia="pl-PL"/>
        </w:rPr>
      </w:pPr>
      <w:r>
        <w:rPr>
          <w:rFonts w:ascii="Arial" w:eastAsia="Times New Roman" w:hAnsi="Arial" w:cs="Arial"/>
          <w:b/>
          <w:sz w:val="16"/>
          <w:szCs w:val="16"/>
          <w:lang w:eastAsia="pl-PL"/>
        </w:rPr>
        <w:t xml:space="preserve">                 </w:t>
      </w:r>
      <w:r w:rsidR="00F44513" w:rsidRPr="001C6F3F">
        <w:rPr>
          <w:rFonts w:ascii="Arial" w:eastAsia="Times New Roman" w:hAnsi="Arial" w:cs="Arial"/>
          <w:b/>
          <w:sz w:val="16"/>
          <w:szCs w:val="16"/>
          <w:lang w:eastAsia="pl-PL"/>
        </w:rPr>
        <w:t>(* Wykonawca skreśla niepotrzebne)</w:t>
      </w:r>
    </w:p>
    <w:p w14:paraId="243DA39A" w14:textId="77777777" w:rsidR="00F44513" w:rsidRPr="00F44513" w:rsidRDefault="00F44513" w:rsidP="00F44513">
      <w:pPr>
        <w:snapToGrid w:val="0"/>
        <w:spacing w:after="0" w:line="276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W przypadku nie usunięcia/nie przekreślenia </w:t>
      </w:r>
      <w:r w:rsidR="003C6A50">
        <w:rPr>
          <w:rFonts w:ascii="Arial" w:eastAsia="Times New Roman" w:hAnsi="Arial" w:cs="Arial"/>
          <w:i/>
          <w:sz w:val="20"/>
          <w:szCs w:val="20"/>
          <w:lang w:eastAsia="pl-PL"/>
        </w:rPr>
        <w:t>czterech</w:t>
      </w:r>
      <w:r w:rsidRPr="00F44513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z podanych </w:t>
      </w:r>
      <w:r w:rsidR="003C6A50">
        <w:rPr>
          <w:rFonts w:ascii="Arial" w:eastAsia="Times New Roman" w:hAnsi="Arial" w:cs="Arial"/>
          <w:i/>
          <w:sz w:val="20"/>
          <w:szCs w:val="20"/>
          <w:lang w:eastAsia="pl-PL"/>
        </w:rPr>
        <w:t>pięciu</w:t>
      </w:r>
      <w:r w:rsidRPr="00F44513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terminów, Zamawiający przyjmie do oceny oferty najkrótszy z nie usuniętych / nie przekreślonych terminów</w:t>
      </w:r>
      <w:r w:rsidRPr="00F44513">
        <w:rPr>
          <w:rFonts w:ascii="Arial" w:eastAsia="Times New Roman" w:hAnsi="Arial" w:cs="Arial"/>
          <w:sz w:val="20"/>
          <w:szCs w:val="20"/>
          <w:lang w:eastAsia="pl-PL"/>
        </w:rPr>
        <w:t>),</w:t>
      </w:r>
    </w:p>
    <w:p w14:paraId="6BBA0CF4" w14:textId="77777777" w:rsidR="00F44513" w:rsidRPr="00F44513" w:rsidRDefault="00F44513" w:rsidP="00F44513">
      <w:pPr>
        <w:snapToGrid w:val="0"/>
        <w:spacing w:after="0" w:line="276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B8FEDD1" w14:textId="77777777" w:rsidR="00F44513" w:rsidRPr="00F44513" w:rsidRDefault="00F44513" w:rsidP="00F44513">
      <w:pPr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sz w:val="20"/>
          <w:szCs w:val="20"/>
          <w:lang w:eastAsia="pl-PL"/>
        </w:rPr>
        <w:t xml:space="preserve">do oferty dołączam </w:t>
      </w: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zał. nr 4c</w:t>
      </w:r>
      <w:r w:rsidRPr="00F44513">
        <w:rPr>
          <w:rFonts w:ascii="Arial" w:eastAsia="Times New Roman" w:hAnsi="Arial" w:cs="Arial"/>
          <w:sz w:val="20"/>
          <w:szCs w:val="20"/>
          <w:lang w:eastAsia="pl-PL"/>
        </w:rPr>
        <w:t xml:space="preserve"> Wykaz personelu na potrzeby kryterium oceny ofert,</w:t>
      </w:r>
    </w:p>
    <w:p w14:paraId="3BA34A76" w14:textId="77777777" w:rsidR="00F44513" w:rsidRPr="00F44513" w:rsidRDefault="00F44513" w:rsidP="00F44513">
      <w:pPr>
        <w:numPr>
          <w:ilvl w:val="1"/>
          <w:numId w:val="1"/>
        </w:numPr>
        <w:spacing w:after="0" w:line="276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513">
        <w:rPr>
          <w:rFonts w:ascii="Arial" w:eastAsia="Times New Roman" w:hAnsi="Arial" w:cs="Arial"/>
          <w:sz w:val="20"/>
          <w:szCs w:val="20"/>
          <w:lang w:eastAsia="pl-PL"/>
        </w:rPr>
        <w:t xml:space="preserve">niniejsza oferta jest ważna przez </w:t>
      </w: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60 dni, </w:t>
      </w:r>
      <w:r w:rsidRPr="00F44513">
        <w:rPr>
          <w:rFonts w:ascii="Arial" w:eastAsia="Times New Roman" w:hAnsi="Arial" w:cs="Arial"/>
          <w:sz w:val="20"/>
          <w:szCs w:val="20"/>
          <w:lang w:eastAsia="pl-PL"/>
        </w:rPr>
        <w:t>pozostaję związany niniejsza ofertą przez okres 60 dni. Bieg terminu związania ofertą rozpoczyna się wraz z upływem terminu składania ofert</w:t>
      </w:r>
    </w:p>
    <w:p w14:paraId="026C5B0D" w14:textId="77777777" w:rsidR="00F44513" w:rsidRPr="00F44513" w:rsidRDefault="00F44513" w:rsidP="00F44513">
      <w:pPr>
        <w:numPr>
          <w:ilvl w:val="1"/>
          <w:numId w:val="1"/>
        </w:numPr>
        <w:spacing w:after="0" w:line="276" w:lineRule="auto"/>
        <w:ind w:left="714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sz w:val="20"/>
          <w:szCs w:val="20"/>
          <w:lang w:eastAsia="pl-PL"/>
        </w:rPr>
        <w:t>w przypadku uznania mojej (naszej) oferty za najkorzystniejszą umowę  zobowiązuję(</w:t>
      </w:r>
      <w:proofErr w:type="spellStart"/>
      <w:r w:rsidRPr="00F44513">
        <w:rPr>
          <w:rFonts w:ascii="Arial" w:eastAsia="Times New Roman" w:hAnsi="Arial" w:cs="Arial"/>
          <w:sz w:val="20"/>
          <w:szCs w:val="20"/>
          <w:lang w:eastAsia="pl-PL"/>
        </w:rPr>
        <w:t>emy</w:t>
      </w:r>
      <w:proofErr w:type="spellEnd"/>
      <w:r w:rsidRPr="00F44513">
        <w:rPr>
          <w:rFonts w:ascii="Arial" w:eastAsia="Times New Roman" w:hAnsi="Arial" w:cs="Arial"/>
          <w:sz w:val="20"/>
          <w:szCs w:val="20"/>
          <w:lang w:eastAsia="pl-PL"/>
        </w:rPr>
        <w:t>) się zawrzeć w miejscu i terminie jakie zostaną wskazane przez Zamawiającego oraz zobowiązuję(</w:t>
      </w:r>
      <w:proofErr w:type="spellStart"/>
      <w:r w:rsidRPr="00F44513">
        <w:rPr>
          <w:rFonts w:ascii="Arial" w:eastAsia="Times New Roman" w:hAnsi="Arial" w:cs="Arial"/>
          <w:sz w:val="20"/>
          <w:szCs w:val="20"/>
          <w:lang w:eastAsia="pl-PL"/>
        </w:rPr>
        <w:t>emy</w:t>
      </w:r>
      <w:proofErr w:type="spellEnd"/>
      <w:r w:rsidRPr="00F44513">
        <w:rPr>
          <w:rFonts w:ascii="Arial" w:eastAsia="Times New Roman" w:hAnsi="Arial" w:cs="Arial"/>
          <w:sz w:val="20"/>
          <w:szCs w:val="20"/>
          <w:lang w:eastAsia="pl-PL"/>
        </w:rPr>
        <w:t>) się zabezpieczyć umowę zgodnie z treścią IDW,</w:t>
      </w:r>
    </w:p>
    <w:p w14:paraId="11EDAE75" w14:textId="77777777" w:rsidR="00F44513" w:rsidRPr="00F44513" w:rsidRDefault="00F44513" w:rsidP="00F44513">
      <w:pPr>
        <w:numPr>
          <w:ilvl w:val="1"/>
          <w:numId w:val="1"/>
        </w:numPr>
        <w:spacing w:after="0" w:line="276" w:lineRule="auto"/>
        <w:ind w:left="714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sz w:val="20"/>
          <w:szCs w:val="20"/>
          <w:lang w:eastAsia="pl-PL"/>
        </w:rPr>
        <w:t>składam(y) niniejszą ofertę  [we własnym imieniu] / [jako Wykonawcy wspólnie ubiegający się o udzielenie zamówienia]</w:t>
      </w:r>
      <w:r w:rsidRPr="00F44513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4"/>
      </w:r>
      <w:r w:rsidRPr="00F44513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</w:p>
    <w:p w14:paraId="664A82D7" w14:textId="77777777" w:rsidR="00F44513" w:rsidRPr="00F44513" w:rsidRDefault="00F44513" w:rsidP="00F44513">
      <w:pPr>
        <w:numPr>
          <w:ilvl w:val="1"/>
          <w:numId w:val="1"/>
        </w:numPr>
        <w:spacing w:after="0" w:line="276" w:lineRule="auto"/>
        <w:ind w:left="714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sz w:val="20"/>
          <w:szCs w:val="20"/>
          <w:lang w:eastAsia="pl-PL"/>
        </w:rPr>
        <w:t xml:space="preserve"> nie uczestniczę(</w:t>
      </w:r>
      <w:proofErr w:type="spellStart"/>
      <w:r w:rsidRPr="00F44513">
        <w:rPr>
          <w:rFonts w:ascii="Arial" w:eastAsia="Times New Roman" w:hAnsi="Arial" w:cs="Arial"/>
          <w:sz w:val="20"/>
          <w:szCs w:val="20"/>
          <w:lang w:eastAsia="pl-PL"/>
        </w:rPr>
        <w:t>ymy</w:t>
      </w:r>
      <w:proofErr w:type="spellEnd"/>
      <w:r w:rsidRPr="00F44513">
        <w:rPr>
          <w:rFonts w:ascii="Arial" w:eastAsia="Times New Roman" w:hAnsi="Arial" w:cs="Arial"/>
          <w:sz w:val="20"/>
          <w:szCs w:val="20"/>
          <w:lang w:eastAsia="pl-PL"/>
        </w:rPr>
        <w:t>) jako Wykonawca w jakiejkolwiek innej ofercie złożonej w celu udzielenia niniejszego zamówienia,</w:t>
      </w:r>
    </w:p>
    <w:p w14:paraId="538A55C2" w14:textId="77777777" w:rsidR="00F44513" w:rsidRPr="00F44513" w:rsidRDefault="00F44513" w:rsidP="00F44513">
      <w:pPr>
        <w:numPr>
          <w:ilvl w:val="1"/>
          <w:numId w:val="1"/>
        </w:numPr>
        <w:spacing w:after="0" w:line="276" w:lineRule="auto"/>
        <w:ind w:left="714" w:hanging="357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sz w:val="20"/>
          <w:szCs w:val="20"/>
          <w:lang w:eastAsia="pl-PL"/>
        </w:rPr>
        <w:t xml:space="preserve">na podstawie art. 8 ust. 3 ustawy z dnia 29 stycznia 2004 r. prawo zamówień publicznych (tekst jedn.: Dz. U. z 2017 r. poz. 1579.), [żadne z informacji zawartych w ofercie nie stanowią tajemnicy przedsiębiorstwa w rozumieniu przepisów o zwalczaniu nieuczciwej </w:t>
      </w:r>
      <w:r w:rsidRPr="00F44513">
        <w:rPr>
          <w:rFonts w:ascii="Arial" w:eastAsia="Times New Roman" w:hAnsi="Arial" w:cs="Arial"/>
          <w:sz w:val="20"/>
          <w:szCs w:val="20"/>
          <w:lang w:eastAsia="pl-PL"/>
        </w:rPr>
        <w:lastRenderedPageBreak/>
        <w:t>konkurencji / wskazane poniżej informacje zawarte w ofercie</w:t>
      </w:r>
      <w:r w:rsidRPr="00F4451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stanowią tajemnicę przedsiębiorstwa w rozumieniu przepisów o zwalczaniu nieuczciwej konkurencji i w związku z niniejszym nie mogą być one udostępniane, w szczególności innym uczestnikom postępowania]</w:t>
      </w:r>
      <w:r w:rsidRPr="00F44513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5"/>
      </w:r>
      <w:r w:rsidRPr="00F4451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:</w:t>
      </w:r>
    </w:p>
    <w:p w14:paraId="7D08E3A4" w14:textId="77777777" w:rsidR="00F44513" w:rsidRPr="00F44513" w:rsidRDefault="00F44513" w:rsidP="00F44513">
      <w:pPr>
        <w:spacing w:after="0" w:line="276" w:lineRule="auto"/>
        <w:ind w:left="714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tbl>
      <w:tblPr>
        <w:tblW w:w="8280" w:type="dxa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4140"/>
        <w:gridCol w:w="1620"/>
        <w:gridCol w:w="1620"/>
      </w:tblGrid>
      <w:tr w:rsidR="00F44513" w:rsidRPr="00F44513" w14:paraId="7A61671C" w14:textId="77777777" w:rsidTr="00767D55">
        <w:trPr>
          <w:cantSplit/>
          <w:trHeight w:val="360"/>
        </w:trPr>
        <w:tc>
          <w:tcPr>
            <w:tcW w:w="900" w:type="dxa"/>
            <w:vMerge w:val="restart"/>
          </w:tcPr>
          <w:p w14:paraId="5912078F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4140" w:type="dxa"/>
            <w:vMerge w:val="restart"/>
          </w:tcPr>
          <w:p w14:paraId="23B8D1E4" w14:textId="77777777"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Oznaczenie rodzaju (nazwy) informacji</w:t>
            </w:r>
          </w:p>
        </w:tc>
        <w:tc>
          <w:tcPr>
            <w:tcW w:w="3240" w:type="dxa"/>
            <w:gridSpan w:val="2"/>
          </w:tcPr>
          <w:p w14:paraId="0458E29C" w14:textId="77777777"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Strony w ofercie </w:t>
            </w:r>
          </w:p>
          <w:p w14:paraId="60FA38C9" w14:textId="77777777"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(wyrażone cyfrą) </w:t>
            </w:r>
          </w:p>
        </w:tc>
      </w:tr>
      <w:tr w:rsidR="00F44513" w:rsidRPr="00F44513" w14:paraId="744D5017" w14:textId="77777777" w:rsidTr="00767D55">
        <w:trPr>
          <w:cantSplit/>
          <w:trHeight w:val="324"/>
        </w:trPr>
        <w:tc>
          <w:tcPr>
            <w:tcW w:w="900" w:type="dxa"/>
            <w:vMerge/>
          </w:tcPr>
          <w:p w14:paraId="05BD9330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140" w:type="dxa"/>
            <w:vMerge/>
          </w:tcPr>
          <w:p w14:paraId="54C44F36" w14:textId="77777777"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</w:tcPr>
          <w:p w14:paraId="0A1F9BFE" w14:textId="77777777"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</w:t>
            </w:r>
          </w:p>
        </w:tc>
        <w:tc>
          <w:tcPr>
            <w:tcW w:w="1620" w:type="dxa"/>
          </w:tcPr>
          <w:p w14:paraId="79B01CC9" w14:textId="77777777"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do</w:t>
            </w:r>
          </w:p>
        </w:tc>
      </w:tr>
      <w:tr w:rsidR="00F44513" w:rsidRPr="00F44513" w14:paraId="4B2F81A3" w14:textId="77777777" w:rsidTr="00767D55">
        <w:trPr>
          <w:cantSplit/>
        </w:trPr>
        <w:tc>
          <w:tcPr>
            <w:tcW w:w="900" w:type="dxa"/>
          </w:tcPr>
          <w:p w14:paraId="550672F9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140" w:type="dxa"/>
          </w:tcPr>
          <w:p w14:paraId="73759498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</w:tcPr>
          <w:p w14:paraId="00D278C5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</w:tcPr>
          <w:p w14:paraId="256FC043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44513" w:rsidRPr="00F44513" w14:paraId="153D8AF7" w14:textId="77777777" w:rsidTr="00767D55">
        <w:trPr>
          <w:cantSplit/>
        </w:trPr>
        <w:tc>
          <w:tcPr>
            <w:tcW w:w="900" w:type="dxa"/>
          </w:tcPr>
          <w:p w14:paraId="788D3180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140" w:type="dxa"/>
          </w:tcPr>
          <w:p w14:paraId="5BB0F794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</w:tcPr>
          <w:p w14:paraId="2F16E12D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</w:tcPr>
          <w:p w14:paraId="1BC95138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7508F35A" w14:textId="77777777" w:rsidR="00F44513" w:rsidRPr="00F44513" w:rsidRDefault="00F44513" w:rsidP="00F44513">
      <w:pPr>
        <w:spacing w:after="0" w:line="276" w:lineRule="auto"/>
        <w:ind w:left="71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36CCACA" w14:textId="77777777" w:rsidR="00872FF7" w:rsidRPr="00D15F54" w:rsidRDefault="00872FF7" w:rsidP="00872FF7">
      <w:pPr>
        <w:spacing w:line="360" w:lineRule="auto"/>
        <w:ind w:left="1980" w:hanging="1696"/>
        <w:jc w:val="both"/>
        <w:rPr>
          <w:rFonts w:ascii="Arial" w:hAnsi="Arial" w:cs="Arial"/>
          <w:sz w:val="20"/>
          <w:szCs w:val="20"/>
        </w:rPr>
      </w:pPr>
      <w:r w:rsidRPr="00D15F54">
        <w:rPr>
          <w:rFonts w:ascii="Arial" w:hAnsi="Arial" w:cs="Arial"/>
          <w:sz w:val="20"/>
          <w:szCs w:val="20"/>
        </w:rPr>
        <w:t>17) Informujemy, że:</w:t>
      </w:r>
    </w:p>
    <w:p w14:paraId="2FAC9468" w14:textId="77777777" w:rsidR="00872FF7" w:rsidRPr="00D15F54" w:rsidRDefault="00872FF7" w:rsidP="00872FF7">
      <w:pPr>
        <w:pStyle w:val="Akapitzlist"/>
        <w:spacing w:line="360" w:lineRule="auto"/>
        <w:ind w:left="2263" w:hanging="1696"/>
        <w:jc w:val="both"/>
        <w:rPr>
          <w:rFonts w:ascii="Arial" w:hAnsi="Arial" w:cs="Arial"/>
          <w:sz w:val="20"/>
          <w:szCs w:val="20"/>
        </w:rPr>
      </w:pPr>
      <w:r w:rsidRPr="00D15F54">
        <w:rPr>
          <w:rFonts w:ascii="Arial" w:hAnsi="Arial" w:cs="Arial"/>
          <w:sz w:val="20"/>
          <w:szCs w:val="20"/>
        </w:rPr>
        <w:t>- wybór oferty nie będzie prowadzić do powstania u Zamawiającego obowiązku podatkowego</w:t>
      </w:r>
      <w:r w:rsidR="00B61E10">
        <w:rPr>
          <w:rStyle w:val="Odwoanieprzypisudolnego"/>
          <w:rFonts w:ascii="Arial" w:hAnsi="Arial" w:cs="Arial"/>
          <w:sz w:val="20"/>
          <w:szCs w:val="20"/>
        </w:rPr>
        <w:footnoteReference w:id="6"/>
      </w:r>
    </w:p>
    <w:p w14:paraId="0AC6185A" w14:textId="77777777" w:rsidR="00872FF7" w:rsidRPr="00D15F54" w:rsidRDefault="00872FF7" w:rsidP="00872FF7">
      <w:pPr>
        <w:pStyle w:val="Akapitzlist"/>
        <w:spacing w:line="360" w:lineRule="auto"/>
        <w:ind w:left="2263" w:hanging="1696"/>
        <w:jc w:val="both"/>
        <w:rPr>
          <w:rFonts w:ascii="Arial" w:hAnsi="Arial" w:cs="Arial"/>
          <w:sz w:val="20"/>
          <w:szCs w:val="20"/>
        </w:rPr>
      </w:pPr>
      <w:r w:rsidRPr="00D15F54">
        <w:rPr>
          <w:rFonts w:ascii="Arial" w:hAnsi="Arial" w:cs="Arial"/>
          <w:sz w:val="20"/>
          <w:szCs w:val="20"/>
        </w:rPr>
        <w:t>- wybór oferty będzie</w:t>
      </w:r>
      <w:r w:rsidR="00B61E10">
        <w:rPr>
          <w:rFonts w:ascii="Arial" w:hAnsi="Arial" w:cs="Arial"/>
          <w:sz w:val="20"/>
          <w:szCs w:val="20"/>
          <w:vertAlign w:val="superscript"/>
        </w:rPr>
        <w:t>6</w:t>
      </w:r>
      <w:r w:rsidRPr="00D15F54">
        <w:rPr>
          <w:rFonts w:ascii="Arial" w:hAnsi="Arial" w:cs="Arial"/>
          <w:sz w:val="20"/>
          <w:szCs w:val="20"/>
        </w:rPr>
        <w:t xml:space="preserve"> prowadzić do powstania u Zamawiającego obowiązku podatkowego w odniesieniu do następujących towarów i usług:</w:t>
      </w:r>
    </w:p>
    <w:p w14:paraId="6CA0DB81" w14:textId="77777777" w:rsidR="00872FF7" w:rsidRPr="00D15F54" w:rsidRDefault="00872FF7" w:rsidP="00872FF7">
      <w:pPr>
        <w:pStyle w:val="Akapitzlist"/>
        <w:autoSpaceDE w:val="0"/>
        <w:autoSpaceDN w:val="0"/>
        <w:adjustRightInd w:val="0"/>
        <w:spacing w:line="360" w:lineRule="auto"/>
        <w:ind w:left="2263" w:hanging="1696"/>
        <w:jc w:val="both"/>
        <w:rPr>
          <w:rFonts w:ascii="Arial" w:hAnsi="Arial" w:cs="Arial"/>
          <w:sz w:val="20"/>
          <w:szCs w:val="20"/>
        </w:rPr>
      </w:pPr>
      <w:r w:rsidRPr="00D15F54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…………………………………………………………………………………………………………..</w:t>
      </w:r>
    </w:p>
    <w:p w14:paraId="7211E782" w14:textId="77777777" w:rsidR="00872FF7" w:rsidRPr="00D15F54" w:rsidRDefault="00872FF7" w:rsidP="00872FF7">
      <w:pPr>
        <w:pStyle w:val="Akapitzlist"/>
        <w:autoSpaceDE w:val="0"/>
        <w:autoSpaceDN w:val="0"/>
        <w:adjustRightInd w:val="0"/>
        <w:spacing w:line="360" w:lineRule="auto"/>
        <w:ind w:left="2263" w:hanging="1696"/>
        <w:rPr>
          <w:rFonts w:ascii="Arial" w:hAnsi="Arial" w:cs="Arial"/>
          <w:i/>
          <w:sz w:val="20"/>
          <w:szCs w:val="20"/>
        </w:rPr>
      </w:pPr>
      <w:r w:rsidRPr="00D15F54">
        <w:rPr>
          <w:rFonts w:ascii="Arial" w:hAnsi="Arial" w:cs="Arial"/>
          <w:i/>
          <w:sz w:val="20"/>
          <w:szCs w:val="20"/>
        </w:rPr>
        <w:t>(nazwa (rodzaj) towaru, których dostawa lub świadczenie będzie prowadzić do powstania obowiązku podatkowego)</w:t>
      </w:r>
    </w:p>
    <w:p w14:paraId="33EB6BFA" w14:textId="77777777" w:rsidR="00872FF7" w:rsidRPr="00D15F54" w:rsidRDefault="00872FF7" w:rsidP="00872FF7">
      <w:pPr>
        <w:pStyle w:val="Akapitzlist"/>
        <w:autoSpaceDE w:val="0"/>
        <w:autoSpaceDN w:val="0"/>
        <w:adjustRightInd w:val="0"/>
        <w:spacing w:line="360" w:lineRule="auto"/>
        <w:ind w:left="2263" w:hanging="1696"/>
        <w:jc w:val="both"/>
        <w:rPr>
          <w:rFonts w:ascii="Arial" w:hAnsi="Arial" w:cs="Arial"/>
          <w:sz w:val="20"/>
          <w:szCs w:val="20"/>
        </w:rPr>
      </w:pPr>
      <w:r w:rsidRPr="00D15F54">
        <w:rPr>
          <w:rFonts w:ascii="Arial" w:hAnsi="Arial" w:cs="Arial"/>
          <w:sz w:val="20"/>
          <w:szCs w:val="20"/>
        </w:rPr>
        <w:t>Wartość towarów lub usług powodująca obowiązek podatkowy u Zamawiającego to:</w:t>
      </w:r>
    </w:p>
    <w:p w14:paraId="699A1223" w14:textId="77777777" w:rsidR="00872FF7" w:rsidRPr="00D15F54" w:rsidRDefault="00872FF7" w:rsidP="00872FF7">
      <w:pPr>
        <w:pStyle w:val="Akapitzlist"/>
        <w:autoSpaceDE w:val="0"/>
        <w:autoSpaceDN w:val="0"/>
        <w:adjustRightInd w:val="0"/>
        <w:spacing w:line="360" w:lineRule="auto"/>
        <w:ind w:left="2263" w:hanging="1696"/>
        <w:jc w:val="both"/>
        <w:rPr>
          <w:rFonts w:ascii="Arial" w:hAnsi="Arial" w:cs="Arial"/>
          <w:sz w:val="20"/>
          <w:szCs w:val="20"/>
        </w:rPr>
      </w:pPr>
      <w:r w:rsidRPr="00D15F54">
        <w:rPr>
          <w:rFonts w:ascii="Arial" w:hAnsi="Arial" w:cs="Arial"/>
          <w:sz w:val="20"/>
          <w:szCs w:val="20"/>
        </w:rPr>
        <w:t>……………………………..…………………..zł netto.</w:t>
      </w:r>
    </w:p>
    <w:p w14:paraId="56B6AB05" w14:textId="77777777" w:rsidR="00F44513" w:rsidRPr="00F44513" w:rsidRDefault="00F44513" w:rsidP="00622783">
      <w:pPr>
        <w:numPr>
          <w:ilvl w:val="0"/>
          <w:numId w:val="17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sz w:val="20"/>
          <w:szCs w:val="20"/>
          <w:lang w:eastAsia="pl-PL"/>
        </w:rPr>
        <w:t xml:space="preserve">[nie zamierzam(y) powierzać do </w:t>
      </w:r>
      <w:proofErr w:type="spellStart"/>
      <w:r w:rsidRPr="00F44513">
        <w:rPr>
          <w:rFonts w:ascii="Arial" w:eastAsia="Times New Roman" w:hAnsi="Arial" w:cs="Arial"/>
          <w:sz w:val="20"/>
          <w:szCs w:val="20"/>
          <w:lang w:eastAsia="pl-PL"/>
        </w:rPr>
        <w:t>podwykonania</w:t>
      </w:r>
      <w:proofErr w:type="spellEnd"/>
      <w:r w:rsidRPr="00F44513">
        <w:rPr>
          <w:rFonts w:ascii="Arial" w:eastAsia="Times New Roman" w:hAnsi="Arial" w:cs="Arial"/>
          <w:sz w:val="20"/>
          <w:szCs w:val="20"/>
          <w:lang w:eastAsia="pl-PL"/>
        </w:rPr>
        <w:t xml:space="preserve"> żadnej części niniejszego zamówienia / następujące części niniejszego zamówienia zamierzam(y) powierzyć podwykonawcom]</w:t>
      </w:r>
      <w:r w:rsidRPr="00F44513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7"/>
      </w:r>
      <w:r w:rsidRPr="00F44513"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</w:p>
    <w:p w14:paraId="38CBC4A5" w14:textId="77777777" w:rsidR="00F44513" w:rsidRPr="00F44513" w:rsidRDefault="00F44513" w:rsidP="00F44513">
      <w:pPr>
        <w:spacing w:after="0" w:line="276" w:lineRule="auto"/>
        <w:ind w:left="71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8352" w:type="dxa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4334"/>
        <w:gridCol w:w="3118"/>
      </w:tblGrid>
      <w:tr w:rsidR="00F44513" w:rsidRPr="00F44513" w14:paraId="437B22C4" w14:textId="77777777" w:rsidTr="00767D55">
        <w:tc>
          <w:tcPr>
            <w:tcW w:w="900" w:type="dxa"/>
          </w:tcPr>
          <w:p w14:paraId="7C43C202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4334" w:type="dxa"/>
            <w:shd w:val="clear" w:color="auto" w:fill="auto"/>
          </w:tcPr>
          <w:p w14:paraId="4E76BF49" w14:textId="77777777"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Nazwa części zamówienia </w:t>
            </w:r>
          </w:p>
        </w:tc>
        <w:tc>
          <w:tcPr>
            <w:tcW w:w="3118" w:type="dxa"/>
          </w:tcPr>
          <w:p w14:paraId="3C953766" w14:textId="77777777"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Nazwa i adres podwykonawcy (jeżeli jest znany)</w:t>
            </w:r>
          </w:p>
        </w:tc>
      </w:tr>
      <w:tr w:rsidR="00F44513" w:rsidRPr="00F44513" w14:paraId="16D588B8" w14:textId="77777777" w:rsidTr="00767D55">
        <w:tc>
          <w:tcPr>
            <w:tcW w:w="900" w:type="dxa"/>
          </w:tcPr>
          <w:p w14:paraId="65F18374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334" w:type="dxa"/>
            <w:shd w:val="clear" w:color="auto" w:fill="auto"/>
          </w:tcPr>
          <w:p w14:paraId="7D4CF990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</w:tcPr>
          <w:p w14:paraId="0D0F1642" w14:textId="77777777" w:rsidR="00F44513" w:rsidRPr="00F44513" w:rsidRDefault="00F44513" w:rsidP="00F44513">
            <w:pPr>
              <w:spacing w:after="0" w:line="276" w:lineRule="auto"/>
              <w:ind w:hanging="2337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44513" w:rsidRPr="00F44513" w14:paraId="1585F9D3" w14:textId="77777777" w:rsidTr="00767D55">
        <w:tc>
          <w:tcPr>
            <w:tcW w:w="900" w:type="dxa"/>
          </w:tcPr>
          <w:p w14:paraId="18EAAACD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334" w:type="dxa"/>
            <w:shd w:val="clear" w:color="auto" w:fill="auto"/>
          </w:tcPr>
          <w:p w14:paraId="7DA73789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</w:tcPr>
          <w:p w14:paraId="130A8466" w14:textId="77777777" w:rsidR="00F44513" w:rsidRPr="00F44513" w:rsidRDefault="00F44513" w:rsidP="00F44513">
            <w:pPr>
              <w:spacing w:after="0" w:line="276" w:lineRule="auto"/>
              <w:ind w:hanging="2337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4FCDD30B" w14:textId="77777777" w:rsidR="00F44513" w:rsidRPr="00F44513" w:rsidRDefault="00F44513" w:rsidP="00F44513">
      <w:pPr>
        <w:spacing w:after="0" w:line="276" w:lineRule="auto"/>
        <w:ind w:left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6261A19" w14:textId="77777777" w:rsidR="00F44513" w:rsidRPr="00F44513" w:rsidRDefault="00F44513" w:rsidP="00622783">
      <w:pPr>
        <w:numPr>
          <w:ilvl w:val="0"/>
          <w:numId w:val="17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sz w:val="20"/>
          <w:szCs w:val="20"/>
          <w:lang w:eastAsia="pl-PL"/>
        </w:rPr>
        <w:t>Oferta została złożona na [.................]</w:t>
      </w:r>
      <w:r w:rsidRPr="00F44513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8"/>
      </w:r>
      <w:r w:rsidRPr="00F44513">
        <w:rPr>
          <w:rFonts w:ascii="Arial" w:eastAsia="Times New Roman" w:hAnsi="Arial" w:cs="Arial"/>
          <w:sz w:val="20"/>
          <w:szCs w:val="20"/>
          <w:lang w:eastAsia="pl-PL"/>
        </w:rPr>
        <w:t xml:space="preserve"> ponumerowanych stronach.</w:t>
      </w:r>
    </w:p>
    <w:p w14:paraId="1EC40767" w14:textId="77777777" w:rsidR="00F44513" w:rsidRDefault="00F44513" w:rsidP="00F44513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5. Podpis (y):</w:t>
      </w:r>
    </w:p>
    <w:p w14:paraId="615CB77C" w14:textId="77777777" w:rsidR="00C418EA" w:rsidRPr="00F44513" w:rsidRDefault="00C418EA" w:rsidP="00F44513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7"/>
        <w:gridCol w:w="1596"/>
        <w:gridCol w:w="2196"/>
        <w:gridCol w:w="2143"/>
        <w:gridCol w:w="1596"/>
        <w:gridCol w:w="1274"/>
      </w:tblGrid>
      <w:tr w:rsidR="00F44513" w:rsidRPr="00F44513" w14:paraId="3A1D3F91" w14:textId="77777777" w:rsidTr="00767D55">
        <w:tc>
          <w:tcPr>
            <w:tcW w:w="221" w:type="pct"/>
          </w:tcPr>
          <w:p w14:paraId="3CF7EB4F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866" w:type="pct"/>
          </w:tcPr>
          <w:p w14:paraId="0E0B18AF" w14:textId="77777777"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Nazwa(y) Wykonawcy(ów)</w:t>
            </w:r>
          </w:p>
        </w:tc>
        <w:tc>
          <w:tcPr>
            <w:tcW w:w="1192" w:type="pct"/>
          </w:tcPr>
          <w:p w14:paraId="5ABEA307" w14:textId="77777777"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Nazwisko i imię osoby (osób) upoważnionej(</w:t>
            </w:r>
            <w:proofErr w:type="spellStart"/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ych</w:t>
            </w:r>
            <w:proofErr w:type="spellEnd"/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) do podpisania niniejszej oferty w imieniu Wykonawcy(ów) </w:t>
            </w:r>
          </w:p>
        </w:tc>
        <w:tc>
          <w:tcPr>
            <w:tcW w:w="1163" w:type="pct"/>
          </w:tcPr>
          <w:p w14:paraId="5E8118E2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Podpis(y) osoby(osób) upoważnionej(</w:t>
            </w:r>
            <w:proofErr w:type="spellStart"/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ych</w:t>
            </w:r>
            <w:proofErr w:type="spellEnd"/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) do podpisania niniejszej oferty w imieniu Wykonawcy(ów) </w:t>
            </w:r>
          </w:p>
        </w:tc>
        <w:tc>
          <w:tcPr>
            <w:tcW w:w="866" w:type="pct"/>
          </w:tcPr>
          <w:p w14:paraId="19A49209" w14:textId="77777777"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Pieczęć(</w:t>
            </w:r>
            <w:proofErr w:type="spellStart"/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cie</w:t>
            </w:r>
            <w:proofErr w:type="spellEnd"/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) Wykonawcy(ów) </w:t>
            </w:r>
          </w:p>
        </w:tc>
        <w:tc>
          <w:tcPr>
            <w:tcW w:w="691" w:type="pct"/>
          </w:tcPr>
          <w:p w14:paraId="59832761" w14:textId="77777777"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Miejscowość </w:t>
            </w:r>
          </w:p>
          <w:p w14:paraId="178A925A" w14:textId="77777777"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  data</w:t>
            </w:r>
          </w:p>
        </w:tc>
      </w:tr>
      <w:tr w:rsidR="00F44513" w:rsidRPr="00F44513" w14:paraId="61B2297A" w14:textId="77777777" w:rsidTr="00767D55">
        <w:tc>
          <w:tcPr>
            <w:tcW w:w="221" w:type="pct"/>
          </w:tcPr>
          <w:p w14:paraId="0F1C7259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66" w:type="pct"/>
          </w:tcPr>
          <w:p w14:paraId="515B7D8C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2" w:type="pct"/>
          </w:tcPr>
          <w:p w14:paraId="3DEC4D0F" w14:textId="77777777" w:rsidR="00F44513" w:rsidRPr="00F44513" w:rsidRDefault="00F44513" w:rsidP="00F44513">
            <w:pPr>
              <w:spacing w:after="0" w:line="276" w:lineRule="auto"/>
              <w:ind w:firstLine="708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63" w:type="pct"/>
          </w:tcPr>
          <w:p w14:paraId="2D551330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66" w:type="pct"/>
          </w:tcPr>
          <w:p w14:paraId="33CDF101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91" w:type="pct"/>
          </w:tcPr>
          <w:p w14:paraId="7EA381A9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44513" w:rsidRPr="00F44513" w14:paraId="3ECEEF5B" w14:textId="77777777" w:rsidTr="00767D55">
        <w:tc>
          <w:tcPr>
            <w:tcW w:w="221" w:type="pct"/>
          </w:tcPr>
          <w:p w14:paraId="0AEE1B8B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66" w:type="pct"/>
          </w:tcPr>
          <w:p w14:paraId="6BA35E63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2" w:type="pct"/>
          </w:tcPr>
          <w:p w14:paraId="7568F353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63" w:type="pct"/>
          </w:tcPr>
          <w:p w14:paraId="564B9EA1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66" w:type="pct"/>
          </w:tcPr>
          <w:p w14:paraId="2E115A7C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91" w:type="pct"/>
          </w:tcPr>
          <w:p w14:paraId="6AC91246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23C14D81" w14:textId="77777777" w:rsidR="00F84690" w:rsidRDefault="00F84690" w:rsidP="00F84690">
      <w:pPr>
        <w:keepNext/>
        <w:spacing w:after="0" w:line="276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pl-PL"/>
        </w:rPr>
      </w:pPr>
      <w:bookmarkStart w:id="5" w:name="_Toc461105509"/>
      <w:bookmarkStart w:id="6" w:name="_Toc358274747"/>
      <w:bookmarkStart w:id="7" w:name="_Toc310941282"/>
    </w:p>
    <w:p w14:paraId="49C7005D" w14:textId="77777777" w:rsidR="005E1D53" w:rsidRDefault="00F84690" w:rsidP="00F84690">
      <w:pPr>
        <w:keepNext/>
        <w:tabs>
          <w:tab w:val="left" w:pos="2024"/>
        </w:tabs>
        <w:spacing w:after="0" w:line="276" w:lineRule="auto"/>
        <w:jc w:val="both"/>
        <w:outlineLvl w:val="0"/>
      </w:pP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bookmarkEnd w:id="5"/>
      <w:bookmarkEnd w:id="6"/>
      <w:bookmarkEnd w:id="7"/>
      <w:bookmarkEnd w:id="4"/>
    </w:p>
    <w:sectPr w:rsidR="005E1D53" w:rsidSect="0012460A">
      <w:headerReference w:type="default" r:id="rId8"/>
      <w:footerReference w:type="default" r:id="rId9"/>
      <w:pgSz w:w="11906" w:h="16838"/>
      <w:pgMar w:top="1560" w:right="1417" w:bottom="1417" w:left="1417" w:header="708" w:footer="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94E772" w14:textId="77777777" w:rsidR="00721A67" w:rsidRDefault="00721A67" w:rsidP="00F44513">
      <w:pPr>
        <w:spacing w:after="0" w:line="240" w:lineRule="auto"/>
      </w:pPr>
      <w:r>
        <w:separator/>
      </w:r>
    </w:p>
  </w:endnote>
  <w:endnote w:type="continuationSeparator" w:id="0">
    <w:p w14:paraId="413642B9" w14:textId="77777777" w:rsidR="00721A67" w:rsidRDefault="00721A67" w:rsidP="00F445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69" w:type="dxa"/>
      <w:tblLook w:val="01E0" w:firstRow="1" w:lastRow="1" w:firstColumn="1" w:lastColumn="1" w:noHBand="0" w:noVBand="0"/>
    </w:tblPr>
    <w:tblGrid>
      <w:gridCol w:w="7905"/>
      <w:gridCol w:w="3164"/>
    </w:tblGrid>
    <w:tr w:rsidR="00D71C0B" w:rsidRPr="001B0E59" w14:paraId="520604BB" w14:textId="77777777" w:rsidTr="00873101">
      <w:tc>
        <w:tcPr>
          <w:tcW w:w="11068" w:type="dxa"/>
          <w:gridSpan w:val="2"/>
          <w:tcBorders>
            <w:top w:val="double" w:sz="4" w:space="0" w:color="auto"/>
          </w:tcBorders>
        </w:tcPr>
        <w:p w14:paraId="496565FA" w14:textId="77777777" w:rsidR="00D71C0B" w:rsidRPr="001B0E59" w:rsidRDefault="00604EA7" w:rsidP="00E57E65">
          <w:pPr>
            <w:pStyle w:val="Stopka"/>
            <w:jc w:val="center"/>
            <w:rPr>
              <w:rFonts w:ascii="Arial" w:hAnsi="Arial" w:cs="Arial"/>
              <w:sz w:val="20"/>
              <w:szCs w:val="20"/>
            </w:rPr>
          </w:pPr>
        </w:p>
      </w:tc>
    </w:tr>
    <w:tr w:rsidR="00D71C0B" w:rsidRPr="001B0E59" w14:paraId="586251A0" w14:textId="77777777" w:rsidTr="00873101">
      <w:trPr>
        <w:trHeight w:val="602"/>
      </w:trPr>
      <w:tc>
        <w:tcPr>
          <w:tcW w:w="7905" w:type="dxa"/>
        </w:tcPr>
        <w:p w14:paraId="4BF05CC3" w14:textId="77777777" w:rsidR="00D71C0B" w:rsidRDefault="00F44513" w:rsidP="00500B56">
          <w:pPr>
            <w:pStyle w:val="Stopka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Część I – Instrukcja dla Wykonawców</w:t>
          </w:r>
        </w:p>
        <w:p w14:paraId="5F239515" w14:textId="77777777" w:rsidR="00D71C0B" w:rsidRDefault="00F44513" w:rsidP="00EB382D">
          <w:pPr>
            <w:pStyle w:val="Stopka"/>
            <w:tabs>
              <w:tab w:val="clear" w:pos="4536"/>
              <w:tab w:val="center" w:pos="8364"/>
            </w:tabs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Projekt: „Regulacja gospodarki wodno-ściekowej w Gminie Czechowice – Dziedzice – Etap 2” </w:t>
          </w:r>
        </w:p>
        <w:p w14:paraId="731B2436" w14:textId="77777777" w:rsidR="00D71C0B" w:rsidRPr="001B0E59" w:rsidRDefault="00604EA7" w:rsidP="00500B56">
          <w:pPr>
            <w:pStyle w:val="Stopka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164" w:type="dxa"/>
        </w:tcPr>
        <w:p w14:paraId="734926CC" w14:textId="77777777" w:rsidR="00D71C0B" w:rsidRPr="001B0E59" w:rsidRDefault="00F44513" w:rsidP="00046E41">
          <w:pPr>
            <w:pStyle w:val="Stopka"/>
            <w:rPr>
              <w:rFonts w:ascii="Arial" w:hAnsi="Arial" w:cs="Arial"/>
              <w:sz w:val="20"/>
              <w:szCs w:val="20"/>
            </w:rPr>
          </w:pPr>
          <w:r w:rsidRPr="001B0E59">
            <w:rPr>
              <w:rFonts w:ascii="Arial" w:hAnsi="Arial" w:cs="Arial"/>
              <w:sz w:val="20"/>
              <w:szCs w:val="20"/>
            </w:rPr>
            <w:t>strona</w:t>
          </w:r>
          <w:r w:rsidR="00D56594" w:rsidRPr="001B0E59">
            <w:rPr>
              <w:rStyle w:val="Numerstrony"/>
              <w:rFonts w:ascii="Arial" w:hAnsi="Arial" w:cs="Arial"/>
              <w:sz w:val="20"/>
              <w:szCs w:val="20"/>
            </w:rPr>
            <w:fldChar w:fldCharType="begin"/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instrText xml:space="preserve"> PAGE </w:instrText>
          </w:r>
          <w:r w:rsidR="00D56594" w:rsidRPr="001B0E59">
            <w:rPr>
              <w:rStyle w:val="Numerstrony"/>
              <w:rFonts w:ascii="Arial" w:hAnsi="Arial" w:cs="Arial"/>
              <w:sz w:val="20"/>
              <w:szCs w:val="20"/>
            </w:rPr>
            <w:fldChar w:fldCharType="separate"/>
          </w:r>
          <w:r w:rsidR="00BE6BD6">
            <w:rPr>
              <w:rStyle w:val="Numerstrony"/>
              <w:rFonts w:ascii="Arial" w:hAnsi="Arial" w:cs="Arial"/>
              <w:noProof/>
              <w:sz w:val="20"/>
              <w:szCs w:val="20"/>
            </w:rPr>
            <w:t>1</w:t>
          </w:r>
          <w:r w:rsidR="00D56594" w:rsidRPr="001B0E59">
            <w:rPr>
              <w:rStyle w:val="Numerstrony"/>
              <w:rFonts w:ascii="Arial" w:hAnsi="Arial" w:cs="Arial"/>
              <w:sz w:val="20"/>
              <w:szCs w:val="20"/>
            </w:rPr>
            <w:fldChar w:fldCharType="end"/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t>/stron</w:t>
          </w:r>
          <w:r w:rsidR="00D56594" w:rsidRPr="001B0E59">
            <w:rPr>
              <w:rStyle w:val="Numerstrony"/>
              <w:rFonts w:ascii="Arial" w:hAnsi="Arial" w:cs="Arial"/>
              <w:sz w:val="20"/>
              <w:szCs w:val="20"/>
            </w:rPr>
            <w:fldChar w:fldCharType="begin"/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instrText xml:space="preserve"> NUMPAGES </w:instrText>
          </w:r>
          <w:r w:rsidR="00D56594" w:rsidRPr="001B0E59">
            <w:rPr>
              <w:rStyle w:val="Numerstrony"/>
              <w:rFonts w:ascii="Arial" w:hAnsi="Arial" w:cs="Arial"/>
              <w:sz w:val="20"/>
              <w:szCs w:val="20"/>
            </w:rPr>
            <w:fldChar w:fldCharType="separate"/>
          </w:r>
          <w:r w:rsidR="00BE6BD6">
            <w:rPr>
              <w:rStyle w:val="Numerstrony"/>
              <w:rFonts w:ascii="Arial" w:hAnsi="Arial" w:cs="Arial"/>
              <w:noProof/>
              <w:sz w:val="20"/>
              <w:szCs w:val="20"/>
            </w:rPr>
            <w:t>3</w:t>
          </w:r>
          <w:r w:rsidR="00D56594" w:rsidRPr="001B0E59">
            <w:rPr>
              <w:rStyle w:val="Numerstrony"/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14:paraId="4EE24828" w14:textId="77777777" w:rsidR="00D71C0B" w:rsidRPr="00AB583D" w:rsidRDefault="00604EA7" w:rsidP="00500B5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7E17BC" w14:textId="77777777" w:rsidR="00721A67" w:rsidRDefault="00721A67" w:rsidP="00F44513">
      <w:pPr>
        <w:spacing w:after="0" w:line="240" w:lineRule="auto"/>
      </w:pPr>
      <w:r>
        <w:separator/>
      </w:r>
    </w:p>
  </w:footnote>
  <w:footnote w:type="continuationSeparator" w:id="0">
    <w:p w14:paraId="00DB58C6" w14:textId="77777777" w:rsidR="00721A67" w:rsidRDefault="00721A67" w:rsidP="00F44513">
      <w:pPr>
        <w:spacing w:after="0" w:line="240" w:lineRule="auto"/>
      </w:pPr>
      <w:r>
        <w:continuationSeparator/>
      </w:r>
    </w:p>
  </w:footnote>
  <w:footnote w:id="1">
    <w:p w14:paraId="7F8C8BE3" w14:textId="77777777" w:rsidR="00F44513" w:rsidRDefault="00F44513" w:rsidP="00F44513">
      <w:pPr>
        <w:pStyle w:val="Tekstprzypisudolnego"/>
      </w:pPr>
      <w:r>
        <w:rPr>
          <w:rStyle w:val="Odwoanieprzypisudolnego"/>
        </w:rPr>
        <w:footnoteRef/>
      </w:r>
      <w:r>
        <w:t xml:space="preserve"> Wykonawca wpisuje numer Części na którą aplikuje.</w:t>
      </w:r>
    </w:p>
  </w:footnote>
  <w:footnote w:id="2">
    <w:p w14:paraId="4DDF7CC6" w14:textId="77777777" w:rsidR="00F44513" w:rsidRDefault="00F44513" w:rsidP="00F44513">
      <w:pPr>
        <w:pStyle w:val="Tekstprzypisudolnego"/>
      </w:pPr>
      <w:r>
        <w:rPr>
          <w:rStyle w:val="Odwoanieprzypisudolnego"/>
        </w:rPr>
        <w:footnoteRef/>
      </w:r>
      <w:r>
        <w:t xml:space="preserve"> Wykonawca modeluje tabelę poniżej w zależności od swego składu.</w:t>
      </w:r>
    </w:p>
  </w:footnote>
  <w:footnote w:id="3">
    <w:p w14:paraId="11C294C5" w14:textId="77777777" w:rsidR="001C6F3F" w:rsidRPr="001F4A0C" w:rsidRDefault="001C6F3F" w:rsidP="001C6F3F">
      <w:pPr>
        <w:pStyle w:val="Tekstprzypisudolnego"/>
        <w:rPr>
          <w:rFonts w:ascii="Arial" w:hAnsi="Arial" w:cs="Arial"/>
        </w:rPr>
      </w:pPr>
      <w:r>
        <w:rPr>
          <w:rStyle w:val="Znakiprzypiswdolnych"/>
        </w:rPr>
        <w:footnoteRef/>
      </w:r>
      <w:r>
        <w:t xml:space="preserve"> </w:t>
      </w:r>
      <w:r w:rsidRPr="001F4A0C">
        <w:rPr>
          <w:rFonts w:ascii="Arial" w:hAnsi="Arial" w:cs="Arial"/>
          <w:sz w:val="18"/>
          <w:szCs w:val="18"/>
        </w:rPr>
        <w:t>Wykonawca usuwa/przekreśla niepotrzebne.</w:t>
      </w:r>
    </w:p>
  </w:footnote>
  <w:footnote w:id="4">
    <w:p w14:paraId="70D1FF10" w14:textId="77777777" w:rsidR="00F44513" w:rsidRPr="001F4A0C" w:rsidRDefault="00F44513" w:rsidP="00F44513">
      <w:pPr>
        <w:pStyle w:val="Tekstprzypisudolnego"/>
        <w:rPr>
          <w:rFonts w:ascii="Arial" w:hAnsi="Arial" w:cs="Arial"/>
          <w:sz w:val="18"/>
          <w:szCs w:val="18"/>
        </w:rPr>
      </w:pPr>
      <w:r w:rsidRPr="001F4A0C">
        <w:rPr>
          <w:rStyle w:val="Odwoanieprzypisudolnego"/>
          <w:rFonts w:ascii="Arial" w:hAnsi="Arial" w:cs="Arial"/>
          <w:sz w:val="18"/>
          <w:szCs w:val="18"/>
        </w:rPr>
        <w:footnoteRef/>
      </w:r>
      <w:r w:rsidRPr="001F4A0C">
        <w:rPr>
          <w:rFonts w:ascii="Arial" w:hAnsi="Arial" w:cs="Arial"/>
          <w:sz w:val="18"/>
          <w:szCs w:val="18"/>
        </w:rPr>
        <w:t xml:space="preserve"> Wykonawca usuwa niepotrzebne. </w:t>
      </w:r>
    </w:p>
  </w:footnote>
  <w:footnote w:id="5">
    <w:p w14:paraId="4332FD2D" w14:textId="77777777" w:rsidR="00F44513" w:rsidRPr="00C41429" w:rsidRDefault="00F44513" w:rsidP="00F44513">
      <w:pPr>
        <w:pStyle w:val="Tekstprzypisudolnego"/>
        <w:rPr>
          <w:rFonts w:ascii="Arial" w:hAnsi="Arial" w:cs="Arial"/>
          <w:sz w:val="18"/>
          <w:szCs w:val="18"/>
        </w:rPr>
      </w:pPr>
      <w:r w:rsidRPr="001F4A0C">
        <w:rPr>
          <w:rStyle w:val="Odwoanieprzypisudolnego"/>
          <w:rFonts w:ascii="Arial" w:hAnsi="Arial" w:cs="Arial"/>
          <w:sz w:val="18"/>
          <w:szCs w:val="18"/>
        </w:rPr>
        <w:footnoteRef/>
      </w:r>
      <w:r w:rsidRPr="001F4A0C">
        <w:rPr>
          <w:rFonts w:ascii="Arial" w:hAnsi="Arial" w:cs="Arial"/>
          <w:sz w:val="18"/>
          <w:szCs w:val="18"/>
        </w:rPr>
        <w:t xml:space="preserve"> Wykonawca usuwa niepotrzebne</w:t>
      </w:r>
      <w:r w:rsidRPr="00C41429">
        <w:rPr>
          <w:rFonts w:ascii="Arial" w:hAnsi="Arial" w:cs="Arial"/>
          <w:sz w:val="18"/>
          <w:szCs w:val="18"/>
        </w:rPr>
        <w:t>.</w:t>
      </w:r>
    </w:p>
  </w:footnote>
  <w:footnote w:id="6">
    <w:p w14:paraId="162784A3" w14:textId="77777777" w:rsidR="00B61E10" w:rsidRDefault="00B61E1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41429">
        <w:rPr>
          <w:rFonts w:ascii="Arial" w:hAnsi="Arial" w:cs="Arial"/>
          <w:sz w:val="18"/>
          <w:szCs w:val="18"/>
        </w:rPr>
        <w:t>Wykonawca usuwa niepotrzebne</w:t>
      </w:r>
    </w:p>
  </w:footnote>
  <w:footnote w:id="7">
    <w:p w14:paraId="05181A2A" w14:textId="77777777" w:rsidR="00F44513" w:rsidRPr="00C41429" w:rsidRDefault="00F44513" w:rsidP="00F44513">
      <w:pPr>
        <w:pStyle w:val="Tekstprzypisudolnego"/>
        <w:rPr>
          <w:rFonts w:ascii="Arial" w:hAnsi="Arial" w:cs="Arial"/>
          <w:sz w:val="18"/>
          <w:szCs w:val="18"/>
        </w:rPr>
      </w:pPr>
      <w:r w:rsidRPr="00C41429">
        <w:rPr>
          <w:rStyle w:val="Odwoanieprzypisudolnego"/>
          <w:rFonts w:ascii="Arial" w:hAnsi="Arial" w:cs="Arial"/>
          <w:sz w:val="18"/>
          <w:szCs w:val="18"/>
        </w:rPr>
        <w:footnoteRef/>
      </w:r>
      <w:r w:rsidRPr="00C41429">
        <w:rPr>
          <w:rFonts w:ascii="Arial" w:hAnsi="Arial" w:cs="Arial"/>
          <w:sz w:val="18"/>
          <w:szCs w:val="18"/>
        </w:rPr>
        <w:t xml:space="preserve"> Wykonawca usuwa niepotrzebne.</w:t>
      </w:r>
    </w:p>
  </w:footnote>
  <w:footnote w:id="8">
    <w:p w14:paraId="08B07289" w14:textId="77777777" w:rsidR="00F44513" w:rsidRDefault="00F44513" w:rsidP="00F44513">
      <w:pPr>
        <w:pStyle w:val="Tekstprzypisudolnego"/>
      </w:pPr>
      <w:r w:rsidRPr="00C41429">
        <w:rPr>
          <w:rStyle w:val="Odwoanieprzypisudolnego"/>
          <w:rFonts w:ascii="Arial" w:hAnsi="Arial" w:cs="Arial"/>
          <w:sz w:val="18"/>
          <w:szCs w:val="18"/>
        </w:rPr>
        <w:footnoteRef/>
      </w:r>
      <w:r w:rsidRPr="00C41429">
        <w:rPr>
          <w:rFonts w:ascii="Arial" w:hAnsi="Arial" w:cs="Arial"/>
          <w:sz w:val="18"/>
          <w:szCs w:val="18"/>
        </w:rPr>
        <w:t xml:space="preserve"> Wypełnia Wykonawca.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EBC046" w14:textId="77777777" w:rsidR="00F44513" w:rsidRPr="001F0FD5" w:rsidRDefault="00F44513" w:rsidP="00F44513">
    <w:pPr>
      <w:pStyle w:val="Nagwek"/>
      <w:numPr>
        <w:ilvl w:val="0"/>
        <w:numId w:val="0"/>
      </w:numPr>
      <w:pBdr>
        <w:bottom w:val="single" w:sz="4" w:space="1" w:color="auto"/>
      </w:pBdr>
      <w:jc w:val="center"/>
      <w:rPr>
        <w:rFonts w:ascii="Arial" w:hAnsi="Arial" w:cs="Arial"/>
        <w:noProof/>
        <w:sz w:val="16"/>
        <w:szCs w:val="16"/>
      </w:rPr>
    </w:pPr>
    <w:r w:rsidRPr="001F0FD5">
      <w:rPr>
        <w:rFonts w:ascii="Arial" w:hAnsi="Arial" w:cs="Arial"/>
        <w:noProof/>
        <w:sz w:val="16"/>
        <w:szCs w:val="16"/>
      </w:rPr>
      <w:t xml:space="preserve">Kontrakt IV: </w:t>
    </w:r>
    <w:r w:rsidRPr="00BE05D0">
      <w:rPr>
        <w:rFonts w:ascii="Arial" w:hAnsi="Arial" w:cs="Arial"/>
        <w:noProof/>
        <w:sz w:val="16"/>
        <w:szCs w:val="16"/>
      </w:rPr>
      <w:t>Budowa kanalizacji sanitarnej i modernizacja sieci wodociągowej  na obszarze Czechowic-Dziedzic-Południe</w:t>
    </w:r>
  </w:p>
  <w:p w14:paraId="6F3BF40D" w14:textId="77777777" w:rsidR="00F44513" w:rsidRPr="00F44513" w:rsidRDefault="00F44513" w:rsidP="00F44513">
    <w:pPr>
      <w:pStyle w:val="Nagwek"/>
      <w:numPr>
        <w:ilvl w:val="0"/>
        <w:numId w:val="0"/>
      </w:num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2340"/>
        </w:tabs>
        <w:ind w:left="1980" w:firstLine="0"/>
      </w:pPr>
    </w:lvl>
  </w:abstractNum>
  <w:abstractNum w:abstractNumId="1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0000000A"/>
    <w:multiLevelType w:val="multilevel"/>
    <w:tmpl w:val="B7D4E066"/>
    <w:name w:val="WW8Num10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2"/>
      <w:numFmt w:val="decimal"/>
      <w:lvlText w:val="%5. "/>
      <w:lvlJc w:val="left"/>
      <w:pPr>
        <w:tabs>
          <w:tab w:val="num" w:pos="3600"/>
        </w:tabs>
        <w:ind w:left="3523" w:hanging="283"/>
      </w:pPr>
      <w:rPr>
        <w:b w:val="0"/>
        <w:i w:val="0"/>
        <w:sz w:val="20"/>
      </w:rPr>
    </w:lvl>
    <w:lvl w:ilvl="5">
      <w:start w:val="1"/>
      <w:numFmt w:val="decimal"/>
      <w:lvlText w:val="%6)"/>
      <w:lvlJc w:val="left"/>
      <w:pPr>
        <w:tabs>
          <w:tab w:val="num" w:pos="4500"/>
        </w:tabs>
        <w:ind w:left="4140" w:firstLine="0"/>
      </w:pPr>
    </w:lvl>
    <w:lvl w:ilvl="6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E"/>
    <w:multiLevelType w:val="singleLevel"/>
    <w:tmpl w:val="0000000E"/>
    <w:name w:val="WW8Num14"/>
    <w:lvl w:ilvl="0">
      <w:start w:val="3"/>
      <w:numFmt w:val="decimal"/>
      <w:lvlText w:val="%1)"/>
      <w:lvlJc w:val="left"/>
      <w:pPr>
        <w:tabs>
          <w:tab w:val="num" w:pos="2340"/>
        </w:tabs>
        <w:ind w:left="1980" w:firstLine="0"/>
      </w:pPr>
    </w:lvl>
  </w:abstractNum>
  <w:abstractNum w:abstractNumId="4" w15:restartNumberingAfterBreak="0">
    <w:nsid w:val="0000000F"/>
    <w:multiLevelType w:val="singleLevel"/>
    <w:tmpl w:val="B2D0688E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b w:val="0"/>
      </w:rPr>
    </w:lvl>
  </w:abstractNum>
  <w:abstractNum w:abstractNumId="5" w15:restartNumberingAfterBreak="0">
    <w:nsid w:val="00000011"/>
    <w:multiLevelType w:val="singleLevel"/>
    <w:tmpl w:val="00000011"/>
    <w:name w:val="WW8Num17"/>
    <w:lvl w:ilvl="0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</w:lvl>
  </w:abstractNum>
  <w:abstractNum w:abstractNumId="6" w15:restartNumberingAfterBreak="0">
    <w:nsid w:val="00000018"/>
    <w:multiLevelType w:val="multilevel"/>
    <w:tmpl w:val="B2CE3A2E"/>
    <w:name w:val="WW8Num2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1B"/>
    <w:multiLevelType w:val="multilevel"/>
    <w:tmpl w:val="77E87864"/>
    <w:name w:val="WW8Num2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b w:val="0"/>
      </w:rPr>
    </w:lvl>
    <w:lvl w:ilvl="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Courier New" w:hAnsi="Courier New" w:cs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sz w:val="22"/>
        <w:szCs w:val="22"/>
      </w:rPr>
    </w:lvl>
  </w:abstractNum>
  <w:abstractNum w:abstractNumId="9" w15:restartNumberingAfterBreak="0">
    <w:nsid w:val="00000021"/>
    <w:multiLevelType w:val="multi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8730"/>
        </w:tabs>
        <w:ind w:left="3600" w:firstLine="0"/>
      </w:pPr>
      <w:rPr>
        <w:rFonts w:cs="Arial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2"/>
        <w:szCs w:val="22"/>
      </w:rPr>
    </w:lvl>
    <w:lvl w:ilvl="2">
      <w:start w:val="4"/>
      <w:numFmt w:val="lowerLetter"/>
      <w:lvlText w:val="%3)"/>
      <w:lvlJc w:val="left"/>
      <w:pPr>
        <w:tabs>
          <w:tab w:val="num" w:pos="10710"/>
        </w:tabs>
        <w:ind w:left="5580" w:firstLine="0"/>
      </w:pPr>
      <w:rPr>
        <w:rFonts w:ascii="Arial" w:hAnsi="Arial" w:cs="Arial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6480"/>
        </w:tabs>
        <w:ind w:left="6480" w:hanging="360"/>
      </w:pPr>
    </w:lvl>
    <w:lvl w:ilvl="4">
      <w:start w:val="1"/>
      <w:numFmt w:val="lowerLetter"/>
      <w:lvlText w:val="%5."/>
      <w:lvlJc w:val="left"/>
      <w:pPr>
        <w:tabs>
          <w:tab w:val="num" w:pos="7200"/>
        </w:tabs>
        <w:ind w:left="7200" w:hanging="360"/>
      </w:pPr>
    </w:lvl>
    <w:lvl w:ilvl="5">
      <w:start w:val="1"/>
      <w:numFmt w:val="lowerRoman"/>
      <w:lvlText w:val="%6."/>
      <w:lvlJc w:val="right"/>
      <w:pPr>
        <w:tabs>
          <w:tab w:val="num" w:pos="7920"/>
        </w:tabs>
        <w:ind w:left="7920" w:hanging="180"/>
      </w:pPr>
    </w:lvl>
    <w:lvl w:ilvl="6">
      <w:start w:val="1"/>
      <w:numFmt w:val="decimal"/>
      <w:lvlText w:val="%7."/>
      <w:lvlJc w:val="left"/>
      <w:pPr>
        <w:tabs>
          <w:tab w:val="num" w:pos="8640"/>
        </w:tabs>
        <w:ind w:left="8640" w:hanging="360"/>
      </w:pPr>
    </w:lvl>
    <w:lvl w:ilvl="7">
      <w:start w:val="1"/>
      <w:numFmt w:val="lowerLetter"/>
      <w:lvlText w:val="%8."/>
      <w:lvlJc w:val="left"/>
      <w:pPr>
        <w:tabs>
          <w:tab w:val="num" w:pos="9360"/>
        </w:tabs>
        <w:ind w:left="9360" w:hanging="360"/>
      </w:pPr>
    </w:lvl>
    <w:lvl w:ilvl="8">
      <w:start w:val="1"/>
      <w:numFmt w:val="lowerRoman"/>
      <w:lvlText w:val="%9."/>
      <w:lvlJc w:val="right"/>
      <w:pPr>
        <w:tabs>
          <w:tab w:val="num" w:pos="10080"/>
        </w:tabs>
        <w:ind w:left="10080" w:hanging="180"/>
      </w:pPr>
    </w:lvl>
  </w:abstractNum>
  <w:abstractNum w:abstractNumId="10" w15:restartNumberingAfterBreak="0">
    <w:nsid w:val="00000024"/>
    <w:multiLevelType w:val="singleLevel"/>
    <w:tmpl w:val="93129F66"/>
    <w:name w:val="WW8Num36"/>
    <w:lvl w:ilvl="0">
      <w:start w:val="1"/>
      <w:numFmt w:val="decimal"/>
      <w:lvlText w:val="%1."/>
      <w:lvlJc w:val="left"/>
      <w:pPr>
        <w:tabs>
          <w:tab w:val="num" w:pos="4860"/>
        </w:tabs>
        <w:ind w:left="4860" w:hanging="360"/>
      </w:pPr>
      <w:rPr>
        <w:rFonts w:cs="Arial"/>
        <w:b w:val="0"/>
        <w:iCs/>
        <w:sz w:val="22"/>
        <w:szCs w:val="22"/>
      </w:rPr>
    </w:lvl>
  </w:abstractNum>
  <w:abstractNum w:abstractNumId="11" w15:restartNumberingAfterBreak="0">
    <w:nsid w:val="00000025"/>
    <w:multiLevelType w:val="multilevel"/>
    <w:tmpl w:val="51B04772"/>
    <w:name w:val="WW8Num37"/>
    <w:lvl w:ilvl="0">
      <w:start w:val="1"/>
      <w:numFmt w:val="decimal"/>
      <w:lvlText w:val="%1)"/>
      <w:lvlJc w:val="left"/>
      <w:pPr>
        <w:tabs>
          <w:tab w:val="num" w:pos="1080"/>
        </w:tabs>
        <w:ind w:left="720" w:firstLine="0"/>
      </w:pPr>
      <w:rPr>
        <w:rFonts w:cs="Arial"/>
        <w:b w:val="0"/>
        <w:i w:val="0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1980" w:firstLine="0"/>
      </w:pPr>
    </w:lvl>
    <w:lvl w:ilvl="3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>
      <w:start w:val="1"/>
      <w:numFmt w:val="decimal"/>
      <w:lvlText w:val="%5."/>
      <w:lvlJc w:val="left"/>
      <w:pPr>
        <w:tabs>
          <w:tab w:val="num" w:pos="3466"/>
        </w:tabs>
        <w:ind w:left="3466" w:hanging="226"/>
      </w:pPr>
      <w:rPr>
        <w:rFonts w:cs="Arial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000026"/>
    <w:multiLevelType w:val="multilevel"/>
    <w:tmpl w:val="714AB98C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Letter"/>
      <w:lvlText w:val="%3)"/>
      <w:lvlJc w:val="left"/>
      <w:pPr>
        <w:tabs>
          <w:tab w:val="num" w:pos="1260"/>
        </w:tabs>
        <w:ind w:left="126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3" w15:restartNumberingAfterBreak="0">
    <w:nsid w:val="00C40B72"/>
    <w:multiLevelType w:val="multilevel"/>
    <w:tmpl w:val="791E03A0"/>
    <w:styleLink w:val="WW8Num2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)"/>
      <w:lvlJc w:val="left"/>
      <w:rPr>
        <w:rFonts w:eastAsia="Arial Unicode MS" w:cs="Times New Roman"/>
      </w:rPr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 w15:restartNumberingAfterBreak="0">
    <w:nsid w:val="12661467"/>
    <w:multiLevelType w:val="multilevel"/>
    <w:tmpl w:val="D24E90A6"/>
    <w:styleLink w:val="WW8Num4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15" w15:restartNumberingAfterBreak="0">
    <w:nsid w:val="15800A8F"/>
    <w:multiLevelType w:val="hybridMultilevel"/>
    <w:tmpl w:val="BFAA6882"/>
    <w:lvl w:ilvl="0" w:tplc="1DE05CB4">
      <w:start w:val="60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21A02CDA"/>
    <w:multiLevelType w:val="hybridMultilevel"/>
    <w:tmpl w:val="DE62DD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7B7502"/>
    <w:multiLevelType w:val="multilevel"/>
    <w:tmpl w:val="87A8B2FC"/>
    <w:styleLink w:val="WW8Num38"/>
    <w:lvl w:ilvl="0">
      <w:start w:val="1"/>
      <w:numFmt w:val="decimal"/>
      <w:lvlText w:val="%1."/>
      <w:lvlJc w:val="left"/>
      <w:rPr>
        <w:rFonts w:cs="Arial"/>
        <w:color w:val="00000A"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Tekstpodstawowywcity3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Standard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kt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agwek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29427441"/>
    <w:multiLevelType w:val="hybridMultilevel"/>
    <w:tmpl w:val="6F9E99A2"/>
    <w:name w:val="WW8Num112"/>
    <w:lvl w:ilvl="0" w:tplc="703876A6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bCs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F2956D4"/>
    <w:multiLevelType w:val="multilevel"/>
    <w:tmpl w:val="A4805636"/>
    <w:styleLink w:val="WW8Num40"/>
    <w:lvl w:ilvl="0">
      <w:start w:val="4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2" w15:restartNumberingAfterBreak="0">
    <w:nsid w:val="448A16DF"/>
    <w:multiLevelType w:val="hybridMultilevel"/>
    <w:tmpl w:val="1FCE9FA8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4" w15:restartNumberingAfterBreak="0">
    <w:nsid w:val="67A864A5"/>
    <w:multiLevelType w:val="hybridMultilevel"/>
    <w:tmpl w:val="3E1AF460"/>
    <w:lvl w:ilvl="0" w:tplc="7C5AF7C8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0"/>
      </w:rPr>
    </w:lvl>
    <w:lvl w:ilvl="1" w:tplc="A5728E78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ascii="Arial" w:hAnsi="Arial" w:cs="Arial" w:hint="default"/>
        <w:b w:val="0"/>
        <w:sz w:val="22"/>
        <w:szCs w:val="22"/>
      </w:rPr>
    </w:lvl>
    <w:lvl w:ilvl="2" w:tplc="0415001B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C8E4FAC"/>
    <w:multiLevelType w:val="hybridMultilevel"/>
    <w:tmpl w:val="643A7D62"/>
    <w:lvl w:ilvl="0" w:tplc="983A67CE">
      <w:start w:val="18"/>
      <w:numFmt w:val="decimal"/>
      <w:lvlText w:val="%1)"/>
      <w:lvlJc w:val="left"/>
      <w:pPr>
        <w:tabs>
          <w:tab w:val="num" w:pos="720"/>
        </w:tabs>
        <w:ind w:left="360" w:firstLine="0"/>
      </w:pPr>
      <w:rPr>
        <w:rFonts w:ascii="Arial" w:hAnsi="Arial" w:cs="Arial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F97878"/>
    <w:multiLevelType w:val="hybridMultilevel"/>
    <w:tmpl w:val="37CE5B98"/>
    <w:name w:val="WW8Num1122"/>
    <w:lvl w:ilvl="0" w:tplc="65F6F8D6">
      <w:start w:val="5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/>
        <w:bCs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5E27F5"/>
    <w:multiLevelType w:val="multilevel"/>
    <w:tmpl w:val="EB5A6752"/>
    <w:lvl w:ilvl="0">
      <w:start w:val="1"/>
      <w:numFmt w:val="upperRoman"/>
      <w:pStyle w:val="Nagwek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Nagwek3"/>
      <w:suff w:val="nothing"/>
      <w:lvlText w:val="%3)"/>
      <w:lvlJc w:val="left"/>
      <w:pPr>
        <w:ind w:left="1418" w:hanging="567"/>
      </w:pPr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pPr>
        <w:ind w:left="540" w:firstLine="0"/>
      </w:pPr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pPr>
        <w:ind w:left="540" w:firstLine="0"/>
      </w:pPr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pPr>
        <w:ind w:left="540" w:firstLine="0"/>
      </w:pPr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pPr>
        <w:ind w:left="540" w:firstLine="0"/>
      </w:pPr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pPr>
        <w:ind w:left="540" w:firstLine="0"/>
      </w:pPr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pPr>
        <w:ind w:left="540" w:firstLine="0"/>
      </w:pPr>
      <w:rPr>
        <w:rFonts w:hint="default"/>
      </w:rPr>
    </w:lvl>
  </w:abstractNum>
  <w:abstractNum w:abstractNumId="28" w15:restartNumberingAfterBreak="0">
    <w:nsid w:val="775F3F9A"/>
    <w:multiLevelType w:val="hybridMultilevel"/>
    <w:tmpl w:val="51466328"/>
    <w:name w:val="WW8Num152"/>
    <w:lvl w:ilvl="0" w:tplc="0F5CB9D0">
      <w:start w:val="4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7"/>
  </w:num>
  <w:num w:numId="3">
    <w:abstractNumId w:val="22"/>
  </w:num>
  <w:num w:numId="4">
    <w:abstractNumId w:val="13"/>
  </w:num>
  <w:num w:numId="5">
    <w:abstractNumId w:val="14"/>
    <w:lvlOverride w:ilvl="0">
      <w:lvl w:ilvl="0">
        <w:start w:val="1"/>
        <w:numFmt w:val="decimal"/>
        <w:lvlText w:val="%1)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</w:num>
  <w:num w:numId="6">
    <w:abstractNumId w:val="17"/>
    <w:lvlOverride w:ilvl="0">
      <w:lvl w:ilvl="0">
        <w:start w:val="1"/>
        <w:numFmt w:val="decimal"/>
        <w:lvlText w:val="%1."/>
        <w:lvlJc w:val="left"/>
        <w:rPr>
          <w:rFonts w:ascii="Arial" w:hAnsi="Arial" w:cs="Arial" w:hint="default"/>
          <w:color w:val="00000A"/>
          <w:sz w:val="22"/>
          <w:szCs w:val="22"/>
        </w:rPr>
      </w:lvl>
    </w:lvlOverride>
  </w:num>
  <w:num w:numId="7">
    <w:abstractNumId w:val="20"/>
  </w:num>
  <w:num w:numId="8">
    <w:abstractNumId w:val="23"/>
    <w:lvlOverride w:ilvl="0">
      <w:startOverride w:val="1"/>
    </w:lvlOverride>
  </w:num>
  <w:num w:numId="9">
    <w:abstractNumId w:val="21"/>
    <w:lvlOverride w:ilvl="0">
      <w:startOverride w:val="1"/>
    </w:lvlOverride>
  </w:num>
  <w:num w:numId="10">
    <w:abstractNumId w:val="23"/>
  </w:num>
  <w:num w:numId="11">
    <w:abstractNumId w:val="21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14"/>
  </w:num>
  <w:num w:numId="15">
    <w:abstractNumId w:val="17"/>
  </w:num>
  <w:num w:numId="16">
    <w:abstractNumId w:val="15"/>
  </w:num>
  <w:num w:numId="17">
    <w:abstractNumId w:val="2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4513"/>
    <w:rsid w:val="001937A4"/>
    <w:rsid w:val="001C6F3F"/>
    <w:rsid w:val="00204B2E"/>
    <w:rsid w:val="0026162D"/>
    <w:rsid w:val="00280F73"/>
    <w:rsid w:val="002D60D6"/>
    <w:rsid w:val="003C6A50"/>
    <w:rsid w:val="003E04FA"/>
    <w:rsid w:val="004864C3"/>
    <w:rsid w:val="004D4A80"/>
    <w:rsid w:val="00526082"/>
    <w:rsid w:val="005E1D53"/>
    <w:rsid w:val="00604EA7"/>
    <w:rsid w:val="00622783"/>
    <w:rsid w:val="006331E8"/>
    <w:rsid w:val="00673ED2"/>
    <w:rsid w:val="006E55D2"/>
    <w:rsid w:val="006E5EA0"/>
    <w:rsid w:val="0070742D"/>
    <w:rsid w:val="00721A67"/>
    <w:rsid w:val="007744EA"/>
    <w:rsid w:val="008042AF"/>
    <w:rsid w:val="00813916"/>
    <w:rsid w:val="00872FF7"/>
    <w:rsid w:val="008E5997"/>
    <w:rsid w:val="009747F8"/>
    <w:rsid w:val="009753B5"/>
    <w:rsid w:val="009E4B09"/>
    <w:rsid w:val="00A95D53"/>
    <w:rsid w:val="00B61E10"/>
    <w:rsid w:val="00B95703"/>
    <w:rsid w:val="00BE6BD6"/>
    <w:rsid w:val="00C418EA"/>
    <w:rsid w:val="00CA4C6E"/>
    <w:rsid w:val="00D15F54"/>
    <w:rsid w:val="00D56594"/>
    <w:rsid w:val="00E62E6E"/>
    <w:rsid w:val="00F44513"/>
    <w:rsid w:val="00F5689B"/>
    <w:rsid w:val="00F84690"/>
    <w:rsid w:val="00FC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  <w14:docId w14:val="0F2312B3"/>
  <w15:docId w15:val="{FAE97803-3434-4009-AE8D-BEFAEB063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56594"/>
  </w:style>
  <w:style w:type="paragraph" w:styleId="Nagwek1">
    <w:name w:val="heading 1"/>
    <w:basedOn w:val="Normalny"/>
    <w:next w:val="Normalny"/>
    <w:link w:val="Nagwek1Znak"/>
    <w:autoRedefine/>
    <w:qFormat/>
    <w:rsid w:val="00F44513"/>
    <w:pPr>
      <w:keepNext/>
      <w:numPr>
        <w:numId w:val="2"/>
      </w:numPr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28"/>
      <w:szCs w:val="32"/>
      <w:lang w:eastAsia="pl-PL"/>
    </w:rPr>
  </w:style>
  <w:style w:type="paragraph" w:styleId="Nagwek2">
    <w:name w:val="heading 2"/>
    <w:aliases w:val="ASAPHeading 2,Numbered - 2,h 3, ICL,Heading 2a,H2,PA Major Section,l2,Headline 2,h2,2,headi,heading2,h21,h22,21,kopregel 2,Titre m"/>
    <w:basedOn w:val="Normalny"/>
    <w:next w:val="Normalny"/>
    <w:link w:val="Nagwek2Znak"/>
    <w:qFormat/>
    <w:rsid w:val="00F44513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b/>
      <w:i/>
      <w:color w:val="00000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F44513"/>
    <w:pPr>
      <w:keepNext/>
      <w:numPr>
        <w:ilvl w:val="2"/>
        <w:numId w:val="2"/>
      </w:numPr>
      <w:spacing w:after="0" w:line="240" w:lineRule="auto"/>
      <w:jc w:val="center"/>
      <w:outlineLvl w:val="2"/>
    </w:pPr>
    <w:rPr>
      <w:rFonts w:ascii="Arial" w:eastAsia="Times New Roman" w:hAnsi="Arial" w:cs="Times New Roman"/>
      <w:b/>
      <w:bCs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F44513"/>
    <w:pPr>
      <w:keepNext/>
      <w:pageBreakBefore/>
      <w:numPr>
        <w:ilvl w:val="3"/>
        <w:numId w:val="2"/>
      </w:numPr>
      <w:spacing w:after="0" w:line="240" w:lineRule="auto"/>
      <w:jc w:val="both"/>
      <w:textAlignment w:val="top"/>
      <w:outlineLvl w:val="3"/>
    </w:pPr>
    <w:rPr>
      <w:rFonts w:ascii="Arial" w:eastAsia="Times New Roman" w:hAnsi="Arial" w:cs="Times New Roman"/>
      <w:b/>
      <w:bCs/>
      <w:sz w:val="28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F44513"/>
    <w:pPr>
      <w:keepNext/>
      <w:numPr>
        <w:ilvl w:val="4"/>
        <w:numId w:val="2"/>
      </w:numPr>
      <w:spacing w:after="0" w:line="240" w:lineRule="auto"/>
      <w:jc w:val="center"/>
      <w:outlineLvl w:val="4"/>
    </w:pPr>
    <w:rPr>
      <w:rFonts w:ascii="Arial" w:eastAsia="Times New Roman" w:hAnsi="Arial" w:cs="Times New Roman"/>
      <w:b/>
      <w:bCs/>
      <w:sz w:val="28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F44513"/>
    <w:pPr>
      <w:keepNext/>
      <w:numPr>
        <w:ilvl w:val="5"/>
        <w:numId w:val="2"/>
      </w:numPr>
      <w:spacing w:after="0" w:line="240" w:lineRule="auto"/>
      <w:outlineLvl w:val="5"/>
    </w:pPr>
    <w:rPr>
      <w:rFonts w:ascii="Arial" w:eastAsia="Times New Roman" w:hAnsi="Arial" w:cs="Times New Roman"/>
      <w:b/>
      <w:bCs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F44513"/>
    <w:pPr>
      <w:numPr>
        <w:ilvl w:val="6"/>
        <w:numId w:val="2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F44513"/>
    <w:pPr>
      <w:numPr>
        <w:ilvl w:val="7"/>
        <w:numId w:val="2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F44513"/>
    <w:pPr>
      <w:numPr>
        <w:ilvl w:val="8"/>
        <w:numId w:val="2"/>
      </w:num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44513"/>
    <w:rPr>
      <w:rFonts w:ascii="Arial" w:eastAsia="Times New Roman" w:hAnsi="Arial" w:cs="Arial"/>
      <w:b/>
      <w:bCs/>
      <w:kern w:val="32"/>
      <w:sz w:val="28"/>
      <w:szCs w:val="32"/>
      <w:lang w:eastAsia="pl-PL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"/>
    <w:basedOn w:val="Domylnaczcionkaakapitu"/>
    <w:link w:val="Nagwek2"/>
    <w:rsid w:val="00F44513"/>
    <w:rPr>
      <w:rFonts w:ascii="Times New Roman" w:eastAsia="Times New Roman" w:hAnsi="Times New Roman" w:cs="Times New Roman"/>
      <w:b/>
      <w:i/>
      <w:color w:val="00000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F44513"/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F44513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F44513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F44513"/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F4451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F4451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F44513"/>
    <w:rPr>
      <w:rFonts w:ascii="Arial" w:eastAsia="Times New Roman" w:hAnsi="Arial" w:cs="Arial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F44513"/>
  </w:style>
  <w:style w:type="paragraph" w:styleId="Stopka">
    <w:name w:val="footer"/>
    <w:basedOn w:val="Normalny"/>
    <w:link w:val="StopkaZnak"/>
    <w:uiPriority w:val="99"/>
    <w:rsid w:val="00F4451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F4451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semiHidden/>
    <w:rsid w:val="00F44513"/>
    <w:rPr>
      <w:vertAlign w:val="superscript"/>
    </w:rPr>
  </w:style>
  <w:style w:type="character" w:styleId="Hipercze">
    <w:name w:val="Hyperlink"/>
    <w:uiPriority w:val="99"/>
    <w:rsid w:val="00F44513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F44513"/>
    <w:pPr>
      <w:tabs>
        <w:tab w:val="left" w:pos="540"/>
        <w:tab w:val="left" w:pos="567"/>
        <w:tab w:val="right" w:leader="dot" w:pos="9072"/>
      </w:tabs>
      <w:spacing w:after="0" w:line="240" w:lineRule="auto"/>
      <w:ind w:left="539" w:hanging="539"/>
    </w:pPr>
    <w:rPr>
      <w:rFonts w:ascii="Arial" w:eastAsia="Times New Roman" w:hAnsi="Arial" w:cs="Arial"/>
      <w:noProof/>
      <w:sz w:val="24"/>
      <w:szCs w:val="28"/>
      <w:lang w:eastAsia="pl-PL"/>
    </w:rPr>
  </w:style>
  <w:style w:type="paragraph" w:customStyle="1" w:styleId="Tekstpodstawowy21">
    <w:name w:val="Tekst podstawowy 21"/>
    <w:basedOn w:val="Normalny"/>
    <w:rsid w:val="00F44513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rsid w:val="00F44513"/>
    <w:pPr>
      <w:spacing w:after="0" w:line="276" w:lineRule="auto"/>
      <w:jc w:val="both"/>
      <w:textAlignment w:val="top"/>
    </w:pPr>
    <w:rPr>
      <w:rFonts w:ascii="Arial" w:eastAsia="Times New Roman" w:hAnsi="Arial" w:cs="Times New Roman"/>
      <w:b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44513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F44513"/>
    <w:rPr>
      <w:rFonts w:ascii="Arial" w:eastAsia="Times New Roman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F44513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F44513"/>
    <w:rPr>
      <w:rFonts w:ascii="Arial" w:eastAsia="Times New Roman" w:hAnsi="Arial" w:cs="Arial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44513"/>
    <w:pPr>
      <w:spacing w:after="0" w:line="240" w:lineRule="auto"/>
      <w:jc w:val="both"/>
    </w:pPr>
    <w:rPr>
      <w:rFonts w:ascii="Arial" w:eastAsia="Times New Roman" w:hAnsi="Arial" w:cs="Times New Roman"/>
      <w:b/>
      <w:bCs/>
      <w:i/>
      <w:i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F44513"/>
    <w:rPr>
      <w:rFonts w:ascii="Arial" w:eastAsia="Times New Roman" w:hAnsi="Arial" w:cs="Times New Roman"/>
      <w:b/>
      <w:bCs/>
      <w:i/>
      <w:iCs/>
      <w:sz w:val="24"/>
      <w:szCs w:val="24"/>
    </w:rPr>
  </w:style>
  <w:style w:type="paragraph" w:styleId="Tekstkomentarza">
    <w:name w:val="annotation text"/>
    <w:aliases w:val="Tekst komentarza Znak1,Tekst komentarza Znak Znak,Tekst komentarza Znak1 Znak Znak,Tekst komentarza Znak2,Tekst komentarza Znak1 Znak1,Tekst komentarza Znak Znak Znak,Tekst komentarza Znak1 Znak"/>
    <w:basedOn w:val="Normalny"/>
    <w:link w:val="TekstkomentarzaZnak"/>
    <w:uiPriority w:val="99"/>
    <w:rsid w:val="00F445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aliases w:val="Tekst komentarza Znak1 Znak2,Tekst komentarza Znak Znak Znak1,Tekst komentarza Znak1 Znak Znak Znak,Tekst komentarza Znak2 Znak,Tekst komentarza Znak1 Znak1 Znak,Tekst komentarza Znak Znak Znak Znak"/>
    <w:basedOn w:val="Domylnaczcionkaakapitu"/>
    <w:link w:val="Tekstkomentarza"/>
    <w:uiPriority w:val="99"/>
    <w:rsid w:val="00F4451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rsid w:val="00F445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F4451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F44513"/>
  </w:style>
  <w:style w:type="paragraph" w:styleId="Tekstpodstawowywcity3">
    <w:name w:val="Body Text Indent 3"/>
    <w:basedOn w:val="Normalny"/>
    <w:link w:val="Tekstpodstawowywcity3Znak"/>
    <w:rsid w:val="00F44513"/>
    <w:pPr>
      <w:numPr>
        <w:numId w:val="12"/>
      </w:numPr>
      <w:tabs>
        <w:tab w:val="clear" w:pos="850"/>
        <w:tab w:val="left" w:pos="360"/>
      </w:tabs>
      <w:spacing w:after="0" w:line="240" w:lineRule="auto"/>
      <w:ind w:left="360" w:firstLine="0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44513"/>
    <w:rPr>
      <w:rFonts w:ascii="Arial" w:eastAsia="Times New Roman" w:hAnsi="Arial" w:cs="Times New Roman"/>
      <w:sz w:val="24"/>
      <w:szCs w:val="24"/>
    </w:rPr>
  </w:style>
  <w:style w:type="paragraph" w:customStyle="1" w:styleId="Standard">
    <w:name w:val="Standard"/>
    <w:link w:val="StandardZnak"/>
    <w:rsid w:val="00F44513"/>
    <w:pPr>
      <w:widowControl w:val="0"/>
      <w:numPr>
        <w:ilvl w:val="1"/>
        <w:numId w:val="12"/>
      </w:numPr>
      <w:tabs>
        <w:tab w:val="clear" w:pos="850"/>
      </w:tabs>
      <w:autoSpaceDE w:val="0"/>
      <w:autoSpaceDN w:val="0"/>
      <w:adjustRightInd w:val="0"/>
      <w:spacing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F44513"/>
    <w:pPr>
      <w:numPr>
        <w:ilvl w:val="2"/>
        <w:numId w:val="12"/>
      </w:numPr>
      <w:tabs>
        <w:tab w:val="clear" w:pos="850"/>
      </w:tabs>
      <w:autoSpaceDE w:val="0"/>
      <w:autoSpaceDN w:val="0"/>
      <w:spacing w:before="60" w:after="60" w:line="240" w:lineRule="auto"/>
      <w:ind w:left="851" w:hanging="295"/>
      <w:jc w:val="both"/>
    </w:pPr>
    <w:rPr>
      <w:rFonts w:ascii="Tahoma" w:eastAsia="Times New Roman" w:hAnsi="Tahoma" w:cs="Times New Roman"/>
      <w:sz w:val="18"/>
      <w:szCs w:val="19"/>
      <w:lang w:eastAsia="pl-PL"/>
    </w:rPr>
  </w:style>
  <w:style w:type="paragraph" w:styleId="Nagwek">
    <w:name w:val="header"/>
    <w:aliases w:val=" Znak"/>
    <w:basedOn w:val="Normalny"/>
    <w:link w:val="NagwekZnak"/>
    <w:uiPriority w:val="99"/>
    <w:rsid w:val="00F44513"/>
    <w:pPr>
      <w:numPr>
        <w:ilvl w:val="3"/>
        <w:numId w:val="12"/>
      </w:numPr>
      <w:tabs>
        <w:tab w:val="clear" w:pos="850"/>
        <w:tab w:val="center" w:pos="4536"/>
        <w:tab w:val="right" w:pos="9072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aliases w:val=" Znak Znak"/>
    <w:basedOn w:val="Domylnaczcionkaakapitu"/>
    <w:link w:val="Nagwek"/>
    <w:uiPriority w:val="99"/>
    <w:rsid w:val="00F44513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F4451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Blockquote">
    <w:name w:val="Blockquote"/>
    <w:basedOn w:val="Normalny"/>
    <w:rsid w:val="00F44513"/>
    <w:pPr>
      <w:widowControl w:val="0"/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napToGrid w:val="0"/>
      <w:sz w:val="24"/>
      <w:szCs w:val="20"/>
      <w:lang w:val="en-US" w:eastAsia="pl-PL"/>
    </w:rPr>
  </w:style>
  <w:style w:type="paragraph" w:customStyle="1" w:styleId="Styl1">
    <w:name w:val="Styl1"/>
    <w:basedOn w:val="Nagwek1"/>
    <w:rsid w:val="00F44513"/>
    <w:pPr>
      <w:numPr>
        <w:numId w:val="0"/>
      </w:numPr>
    </w:pPr>
  </w:style>
  <w:style w:type="paragraph" w:customStyle="1" w:styleId="3wypunktowania">
    <w:name w:val="3 wypunktowania"/>
    <w:basedOn w:val="Normalny"/>
    <w:rsid w:val="00F44513"/>
    <w:pPr>
      <w:tabs>
        <w:tab w:val="num" w:pos="1080"/>
      </w:tabs>
      <w:spacing w:before="120" w:after="120" w:line="240" w:lineRule="auto"/>
      <w:ind w:left="1080" w:hanging="360"/>
      <w:jc w:val="both"/>
    </w:pPr>
    <w:rPr>
      <w:rFonts w:ascii="Arial" w:eastAsia="Times New Roman" w:hAnsi="Arial" w:cs="Times New Roman"/>
      <w:snapToGrid w:val="0"/>
      <w:spacing w:val="-5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F44513"/>
    <w:pPr>
      <w:numPr>
        <w:ilvl w:val="12"/>
      </w:numPr>
      <w:spacing w:after="0" w:line="240" w:lineRule="auto"/>
      <w:ind w:left="290" w:hanging="290"/>
      <w:jc w:val="both"/>
    </w:pPr>
    <w:rPr>
      <w:rFonts w:ascii="Arial" w:eastAsia="Times New Roman" w:hAnsi="Arial" w:cs="Arial"/>
      <w:sz w:val="18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44513"/>
    <w:rPr>
      <w:rFonts w:ascii="Arial" w:eastAsia="Times New Roman" w:hAnsi="Arial" w:cs="Arial"/>
      <w:sz w:val="18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F44513"/>
    <w:pPr>
      <w:spacing w:after="0" w:line="240" w:lineRule="auto"/>
      <w:ind w:left="290"/>
      <w:jc w:val="both"/>
    </w:pPr>
    <w:rPr>
      <w:rFonts w:ascii="Arial" w:eastAsia="Times New Roman" w:hAnsi="Arial" w:cs="Arial"/>
      <w:sz w:val="18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44513"/>
    <w:rPr>
      <w:rFonts w:ascii="Arial" w:eastAsia="Times New Roman" w:hAnsi="Arial" w:cs="Arial"/>
      <w:sz w:val="18"/>
      <w:szCs w:val="24"/>
      <w:lang w:eastAsia="pl-PL"/>
    </w:rPr>
  </w:style>
  <w:style w:type="paragraph" w:customStyle="1" w:styleId="Tekstpodstawowy31">
    <w:name w:val="Tekst podstawowy 31"/>
    <w:basedOn w:val="Normalny"/>
    <w:rsid w:val="00F4451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styleId="NormalnyWeb">
    <w:name w:val="Normal (Web)"/>
    <w:basedOn w:val="Normalny"/>
    <w:rsid w:val="00F44513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blokowy">
    <w:name w:val="Block Text"/>
    <w:basedOn w:val="Normalny"/>
    <w:rsid w:val="00F44513"/>
    <w:pPr>
      <w:suppressAutoHyphens/>
      <w:spacing w:before="100" w:after="100" w:line="240" w:lineRule="auto"/>
      <w:ind w:left="567" w:right="-3"/>
    </w:pPr>
    <w:rPr>
      <w:rFonts w:ascii="Arial" w:eastAsia="Times New Roman" w:hAnsi="Arial" w:cs="Arial"/>
      <w:b/>
      <w:bCs/>
      <w:i/>
      <w:iCs/>
      <w:sz w:val="18"/>
      <w:szCs w:val="18"/>
      <w:lang w:eastAsia="pl-PL"/>
    </w:rPr>
  </w:style>
  <w:style w:type="character" w:customStyle="1" w:styleId="oznaczenie">
    <w:name w:val="oznaczenie"/>
    <w:basedOn w:val="Domylnaczcionkaakapitu"/>
    <w:rsid w:val="00F44513"/>
  </w:style>
  <w:style w:type="character" w:customStyle="1" w:styleId="tw4winTerm">
    <w:name w:val="tw4winTerm"/>
    <w:rsid w:val="00F44513"/>
    <w:rPr>
      <w:color w:val="0000FF"/>
    </w:rPr>
  </w:style>
  <w:style w:type="character" w:styleId="Pogrubienie">
    <w:name w:val="Strong"/>
    <w:uiPriority w:val="22"/>
    <w:qFormat/>
    <w:rsid w:val="00F44513"/>
    <w:rPr>
      <w:b/>
    </w:rPr>
  </w:style>
  <w:style w:type="paragraph" w:customStyle="1" w:styleId="Styl2">
    <w:name w:val="Styl2"/>
    <w:basedOn w:val="Nagwek1"/>
    <w:rsid w:val="00F44513"/>
    <w:pPr>
      <w:spacing w:before="120"/>
    </w:pPr>
    <w:rPr>
      <w:b w:val="0"/>
      <w:sz w:val="32"/>
    </w:rPr>
  </w:style>
  <w:style w:type="paragraph" w:customStyle="1" w:styleId="listawypunktowa">
    <w:name w:val="lista wypunktowań"/>
    <w:basedOn w:val="Normalny"/>
    <w:autoRedefine/>
    <w:rsid w:val="00F44513"/>
    <w:pPr>
      <w:tabs>
        <w:tab w:val="num" w:pos="720"/>
      </w:tabs>
      <w:spacing w:before="120" w:after="120" w:line="240" w:lineRule="auto"/>
      <w:ind w:left="720" w:hanging="360"/>
      <w:jc w:val="both"/>
    </w:pPr>
    <w:rPr>
      <w:rFonts w:ascii="Arial" w:eastAsia="Times New Roman" w:hAnsi="Arial" w:cs="Times New Roman"/>
      <w:snapToGrid w:val="0"/>
      <w:spacing w:val="-5"/>
      <w:sz w:val="20"/>
      <w:szCs w:val="20"/>
      <w:lang w:eastAsia="pl-PL"/>
    </w:rPr>
  </w:style>
  <w:style w:type="paragraph" w:customStyle="1" w:styleId="Text1">
    <w:name w:val="Text 1"/>
    <w:basedOn w:val="Normalny"/>
    <w:rsid w:val="00F44513"/>
    <w:pPr>
      <w:spacing w:before="120" w:after="120" w:line="240" w:lineRule="auto"/>
      <w:ind w:left="851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paragraph" w:customStyle="1" w:styleId="NumPar1">
    <w:name w:val="NumPar 1"/>
    <w:basedOn w:val="Normalny"/>
    <w:next w:val="Text1"/>
    <w:rsid w:val="00F44513"/>
    <w:pPr>
      <w:tabs>
        <w:tab w:val="num" w:pos="2340"/>
      </w:tabs>
      <w:spacing w:before="120" w:after="120" w:line="240" w:lineRule="auto"/>
      <w:ind w:left="2340" w:hanging="360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paragraph" w:customStyle="1" w:styleId="Tabela">
    <w:name w:val="Tabela"/>
    <w:basedOn w:val="Normalny"/>
    <w:rsid w:val="00F44513"/>
    <w:pPr>
      <w:widowControl w:val="0"/>
      <w:adjustRightInd w:val="0"/>
      <w:spacing w:after="0" w:line="360" w:lineRule="atLeast"/>
      <w:ind w:left="567"/>
      <w:jc w:val="both"/>
      <w:textAlignment w:val="baseline"/>
    </w:pPr>
    <w:rPr>
      <w:rFonts w:ascii="Arial" w:eastAsia="Times New Roman" w:hAnsi="Arial" w:cs="Times New Roman"/>
      <w:spacing w:val="-5"/>
      <w:sz w:val="20"/>
      <w:szCs w:val="20"/>
      <w:lang w:eastAsia="pl-PL"/>
    </w:rPr>
  </w:style>
  <w:style w:type="character" w:customStyle="1" w:styleId="Uwydatnieniewprowadzajce">
    <w:name w:val="Uwydatnienie wprowadzające"/>
    <w:rsid w:val="00F44513"/>
    <w:rPr>
      <w:rFonts w:ascii="Arial Black" w:hAnsi="Arial Black"/>
      <w:spacing w:val="-4"/>
      <w:position w:val="0"/>
      <w:sz w:val="18"/>
    </w:rPr>
  </w:style>
  <w:style w:type="paragraph" w:styleId="Listanumerowana">
    <w:name w:val="List Number"/>
    <w:basedOn w:val="Lista"/>
    <w:rsid w:val="00F44513"/>
    <w:pPr>
      <w:spacing w:after="240" w:line="240" w:lineRule="atLeast"/>
      <w:ind w:left="1440" w:hanging="360"/>
      <w:jc w:val="both"/>
    </w:pPr>
    <w:rPr>
      <w:rFonts w:ascii="Arial" w:hAnsi="Arial"/>
      <w:spacing w:val="-5"/>
      <w:sz w:val="20"/>
      <w:szCs w:val="20"/>
    </w:rPr>
  </w:style>
  <w:style w:type="paragraph" w:styleId="Lista">
    <w:name w:val="List"/>
    <w:basedOn w:val="Normalny"/>
    <w:rsid w:val="00F44513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resc">
    <w:name w:val="tresc"/>
    <w:basedOn w:val="Domylnaczcionkaakapitu"/>
    <w:rsid w:val="00F44513"/>
  </w:style>
  <w:style w:type="paragraph" w:styleId="Zwykytekst">
    <w:name w:val="Plain Text"/>
    <w:basedOn w:val="Normalny"/>
    <w:link w:val="ZwykytekstZnak"/>
    <w:rsid w:val="00F44513"/>
    <w:pPr>
      <w:spacing w:after="240" w:line="240" w:lineRule="auto"/>
      <w:jc w:val="both"/>
    </w:pPr>
    <w:rPr>
      <w:rFonts w:ascii="Courier New" w:eastAsia="Times New Roman" w:hAnsi="Courier New" w:cs="Times New Roman"/>
      <w:sz w:val="20"/>
      <w:szCs w:val="20"/>
      <w:lang w:val="en-GB" w:eastAsia="pl-PL"/>
    </w:rPr>
  </w:style>
  <w:style w:type="character" w:customStyle="1" w:styleId="ZwykytekstZnak">
    <w:name w:val="Zwykły tekst Znak"/>
    <w:basedOn w:val="Domylnaczcionkaakapitu"/>
    <w:link w:val="Zwykytekst"/>
    <w:rsid w:val="00F44513"/>
    <w:rPr>
      <w:rFonts w:ascii="Courier New" w:eastAsia="Times New Roman" w:hAnsi="Courier New" w:cs="Times New Roman"/>
      <w:sz w:val="20"/>
      <w:szCs w:val="20"/>
      <w:lang w:val="en-GB" w:eastAsia="pl-PL"/>
    </w:rPr>
  </w:style>
  <w:style w:type="paragraph" w:customStyle="1" w:styleId="normaltableau">
    <w:name w:val="normal_tableau"/>
    <w:basedOn w:val="Normalny"/>
    <w:rsid w:val="00F44513"/>
    <w:pPr>
      <w:spacing w:before="120" w:after="120" w:line="240" w:lineRule="auto"/>
      <w:jc w:val="both"/>
    </w:pPr>
    <w:rPr>
      <w:rFonts w:ascii="Optima" w:eastAsia="Times New Roman" w:hAnsi="Optima" w:cs="Times New Roman"/>
      <w:szCs w:val="20"/>
      <w:lang w:val="en-GB" w:eastAsia="pl-PL"/>
    </w:rPr>
  </w:style>
  <w:style w:type="paragraph" w:customStyle="1" w:styleId="Address">
    <w:name w:val="Address"/>
    <w:basedOn w:val="Normalny"/>
    <w:rsid w:val="00F4451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pl-PL"/>
    </w:rPr>
  </w:style>
  <w:style w:type="paragraph" w:customStyle="1" w:styleId="Bullet2">
    <w:name w:val="Bullet 2"/>
    <w:basedOn w:val="Normalny"/>
    <w:rsid w:val="00F44513"/>
    <w:pPr>
      <w:tabs>
        <w:tab w:val="num" w:pos="567"/>
      </w:tabs>
      <w:spacing w:before="60" w:after="60" w:line="240" w:lineRule="auto"/>
      <w:ind w:left="567" w:hanging="567"/>
      <w:jc w:val="both"/>
    </w:pPr>
    <w:rPr>
      <w:rFonts w:ascii="Arial Narrow" w:eastAsia="Times New Roman" w:hAnsi="Arial Narrow" w:cs="Times New Roman"/>
      <w:sz w:val="24"/>
      <w:szCs w:val="20"/>
      <w:lang w:val="en-IE" w:eastAsia="pl-PL"/>
    </w:rPr>
  </w:style>
  <w:style w:type="paragraph" w:customStyle="1" w:styleId="Tekstpodstawowywciety">
    <w:name w:val="Tekst podstawowy wciety"/>
    <w:basedOn w:val="Normalny"/>
    <w:rsid w:val="00F4451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F44513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F44513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semiHidden/>
    <w:rsid w:val="00F4451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F445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F4451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rsid w:val="00F445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1">
    <w:name w:val="Table Grid 1"/>
    <w:basedOn w:val="Standardowy"/>
    <w:rsid w:val="00F445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pistreci2">
    <w:name w:val="toc 2"/>
    <w:basedOn w:val="Normalny"/>
    <w:next w:val="Normalny"/>
    <w:autoRedefine/>
    <w:uiPriority w:val="39"/>
    <w:rsid w:val="00F44513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2">
    <w:name w:val="List 2"/>
    <w:basedOn w:val="Normalny"/>
    <w:rsid w:val="00F44513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">
    <w:basedOn w:val="Normalny"/>
    <w:next w:val="Mapadokumentu"/>
    <w:rsid w:val="00F44513"/>
    <w:pPr>
      <w:widowControl w:val="0"/>
      <w:shd w:val="clear" w:color="auto" w:fill="00008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F44513"/>
    <w:pPr>
      <w:spacing w:before="120" w:after="12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F44513"/>
    <w:pPr>
      <w:widowControl w:val="0"/>
      <w:autoSpaceDE w:val="0"/>
      <w:autoSpaceDN w:val="0"/>
      <w:adjustRightInd w:val="0"/>
      <w:spacing w:after="0" w:line="240" w:lineRule="auto"/>
      <w:ind w:left="40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F44513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F44513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F44513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F44513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">
    <w:name w:val="Znak"/>
    <w:basedOn w:val="Normalny"/>
    <w:autoRedefine/>
    <w:rsid w:val="00F44513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F445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F4451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F44513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F4451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Poprawka">
    <w:name w:val="Revision"/>
    <w:hidden/>
    <w:uiPriority w:val="99"/>
    <w:semiHidden/>
    <w:rsid w:val="00F44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ulka">
    <w:name w:val="tabulka"/>
    <w:basedOn w:val="Normalny"/>
    <w:rsid w:val="00F44513"/>
    <w:pPr>
      <w:widowControl w:val="0"/>
      <w:spacing w:before="120" w:after="0" w:line="240" w:lineRule="exact"/>
      <w:jc w:val="center"/>
    </w:pPr>
    <w:rPr>
      <w:rFonts w:ascii="Arial" w:eastAsia="Times New Roman" w:hAnsi="Arial" w:cs="Times New Roman"/>
      <w:sz w:val="20"/>
      <w:szCs w:val="20"/>
      <w:lang w:val="cs-CZ" w:eastAsia="pl-PL"/>
    </w:rPr>
  </w:style>
  <w:style w:type="character" w:customStyle="1" w:styleId="h1">
    <w:name w:val="h1"/>
    <w:rsid w:val="00F44513"/>
    <w:rPr>
      <w:rFonts w:cs="Times New Roman"/>
    </w:rPr>
  </w:style>
  <w:style w:type="paragraph" w:customStyle="1" w:styleId="Akapitzlist1">
    <w:name w:val="Akapit z listą1"/>
    <w:basedOn w:val="Normalny"/>
    <w:rsid w:val="00F44513"/>
    <w:pPr>
      <w:spacing w:after="0" w:line="240" w:lineRule="auto"/>
      <w:ind w:left="720"/>
      <w:jc w:val="both"/>
    </w:pPr>
    <w:rPr>
      <w:rFonts w:ascii="Arial" w:eastAsia="Times New Roman" w:hAnsi="Arial" w:cs="Arial"/>
      <w:lang w:eastAsia="pl-PL"/>
    </w:rPr>
  </w:style>
  <w:style w:type="paragraph" w:customStyle="1" w:styleId="BodyText21">
    <w:name w:val="Body Text 21"/>
    <w:basedOn w:val="Normalny"/>
    <w:rsid w:val="00F44513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BodyText31">
    <w:name w:val="Body Text 31"/>
    <w:basedOn w:val="Normalny"/>
    <w:rsid w:val="00F4451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character" w:customStyle="1" w:styleId="CommentTextChar">
    <w:name w:val="Comment Text Char"/>
    <w:semiHidden/>
    <w:locked/>
    <w:rsid w:val="00F44513"/>
    <w:rPr>
      <w:rFonts w:cs="Times New Roman"/>
      <w:sz w:val="20"/>
      <w:szCs w:val="20"/>
      <w:lang w:eastAsia="en-US"/>
    </w:rPr>
  </w:style>
  <w:style w:type="character" w:customStyle="1" w:styleId="BodyText2Char">
    <w:name w:val="Body Text 2 Char"/>
    <w:locked/>
    <w:rsid w:val="00F44513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StandardZnak">
    <w:name w:val="Standard Znak"/>
    <w:link w:val="Standard"/>
    <w:locked/>
    <w:rsid w:val="00F4451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3">
    <w:name w:val="Tekst podstawowy 23"/>
    <w:basedOn w:val="Normalny"/>
    <w:rsid w:val="00F44513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F44513"/>
    <w:pPr>
      <w:tabs>
        <w:tab w:val="left" w:pos="2520"/>
      </w:tabs>
      <w:suppressAutoHyphens/>
      <w:spacing w:after="0" w:line="240" w:lineRule="auto"/>
      <w:ind w:left="360"/>
      <w:jc w:val="both"/>
    </w:pPr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AkapitzlistZnak">
    <w:name w:val="Akapit z listą Znak"/>
    <w:link w:val="Akapitzlist"/>
    <w:uiPriority w:val="34"/>
    <w:rsid w:val="00F44513"/>
    <w:rPr>
      <w:rFonts w:ascii="Calibri" w:eastAsia="Calibri" w:hAnsi="Calibri" w:cs="Times New Roman"/>
    </w:rPr>
  </w:style>
  <w:style w:type="character" w:customStyle="1" w:styleId="hps">
    <w:name w:val="hps"/>
    <w:basedOn w:val="Domylnaczcionkaakapitu"/>
    <w:rsid w:val="00F44513"/>
  </w:style>
  <w:style w:type="character" w:customStyle="1" w:styleId="StylVerdana9pt">
    <w:name w:val="Styl Verdana 9 pt"/>
    <w:rsid w:val="00F44513"/>
    <w:rPr>
      <w:rFonts w:ascii="Tahoma" w:hAnsi="Tahoma"/>
      <w:sz w:val="18"/>
    </w:rPr>
  </w:style>
  <w:style w:type="paragraph" w:styleId="Tytu">
    <w:name w:val="Title"/>
    <w:basedOn w:val="Normalny"/>
    <w:next w:val="Normalny"/>
    <w:link w:val="TytuZnak"/>
    <w:qFormat/>
    <w:rsid w:val="00F44513"/>
    <w:pPr>
      <w:suppressAutoHyphens/>
      <w:spacing w:after="0" w:line="240" w:lineRule="auto"/>
      <w:ind w:left="709" w:hanging="709"/>
      <w:jc w:val="center"/>
    </w:pPr>
    <w:rPr>
      <w:rFonts w:ascii="Arial" w:eastAsia="Times New Roman" w:hAnsi="Arial" w:cs="Times New Roman"/>
      <w:b/>
      <w:sz w:val="36"/>
      <w:szCs w:val="20"/>
      <w:lang w:val="en-GB" w:eastAsia="ar-SA"/>
    </w:rPr>
  </w:style>
  <w:style w:type="character" w:customStyle="1" w:styleId="TytuZnak">
    <w:name w:val="Tytuł Znak"/>
    <w:basedOn w:val="Domylnaczcionkaakapitu"/>
    <w:link w:val="Tytu"/>
    <w:rsid w:val="00F44513"/>
    <w:rPr>
      <w:rFonts w:ascii="Arial" w:eastAsia="Times New Roman" w:hAnsi="Arial" w:cs="Times New Roman"/>
      <w:b/>
      <w:sz w:val="36"/>
      <w:szCs w:val="20"/>
      <w:lang w:val="en-GB" w:eastAsia="ar-SA"/>
    </w:rPr>
  </w:style>
  <w:style w:type="paragraph" w:styleId="Podtytu">
    <w:name w:val="Subtitle"/>
    <w:basedOn w:val="Normalny"/>
    <w:next w:val="Normalny"/>
    <w:link w:val="PodtytuZnak"/>
    <w:qFormat/>
    <w:rsid w:val="00F44513"/>
    <w:pPr>
      <w:numPr>
        <w:ilvl w:val="1"/>
      </w:numPr>
      <w:spacing w:after="0" w:line="240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F44513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Tekstpodstawowy22">
    <w:name w:val="Tekst podstawowy 22"/>
    <w:basedOn w:val="Normalny"/>
    <w:rsid w:val="00F44513"/>
    <w:pPr>
      <w:suppressAutoHyphens/>
      <w:overflowPunct w:val="0"/>
      <w:autoSpaceDE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WW8Num33z3">
    <w:name w:val="WW8Num33z3"/>
    <w:rsid w:val="00F44513"/>
    <w:rPr>
      <w:b/>
    </w:rPr>
  </w:style>
  <w:style w:type="paragraph" w:customStyle="1" w:styleId="Podpis3">
    <w:name w:val="Podpis3"/>
    <w:basedOn w:val="Standard"/>
    <w:rsid w:val="00F44513"/>
    <w:pPr>
      <w:widowControl/>
      <w:suppressLineNumbers/>
      <w:suppressAutoHyphens/>
      <w:autoSpaceDE/>
      <w:adjustRightInd/>
      <w:spacing w:before="120" w:after="120"/>
      <w:textAlignment w:val="baseline"/>
    </w:pPr>
    <w:rPr>
      <w:rFonts w:eastAsia="Arial" w:cs="Tahoma"/>
      <w:i/>
      <w:iCs/>
      <w:kern w:val="3"/>
    </w:rPr>
  </w:style>
  <w:style w:type="paragraph" w:customStyle="1" w:styleId="Nagwek81">
    <w:name w:val="Nagłówek 81"/>
    <w:next w:val="Normalny"/>
    <w:rsid w:val="00F44513"/>
    <w:pPr>
      <w:widowControl w:val="0"/>
      <w:suppressAutoHyphens/>
      <w:autoSpaceDN w:val="0"/>
      <w:spacing w:after="0" w:line="240" w:lineRule="auto"/>
      <w:textAlignment w:val="baseline"/>
      <w:outlineLvl w:val="7"/>
    </w:pPr>
    <w:rPr>
      <w:rFonts w:ascii="Times New Roman" w:eastAsia="Arial" w:hAnsi="Times New Roman" w:cs="Times New Roman"/>
      <w:b/>
      <w:bCs/>
      <w:kern w:val="3"/>
      <w:sz w:val="21"/>
      <w:szCs w:val="21"/>
      <w:lang w:eastAsia="pl-PL"/>
    </w:rPr>
  </w:style>
  <w:style w:type="numbering" w:customStyle="1" w:styleId="WW8Num25">
    <w:name w:val="WW8Num25"/>
    <w:basedOn w:val="Bezlisty"/>
    <w:rsid w:val="00F44513"/>
    <w:pPr>
      <w:numPr>
        <w:numId w:val="4"/>
      </w:numPr>
    </w:pPr>
  </w:style>
  <w:style w:type="paragraph" w:customStyle="1" w:styleId="Nagwek31">
    <w:name w:val="Nagłówek 31"/>
    <w:next w:val="Normalny"/>
    <w:rsid w:val="00F44513"/>
    <w:pPr>
      <w:keepNext/>
      <w:widowControl w:val="0"/>
      <w:suppressAutoHyphens/>
      <w:autoSpaceDN w:val="0"/>
      <w:spacing w:after="0" w:line="240" w:lineRule="auto"/>
      <w:jc w:val="center"/>
      <w:textAlignment w:val="baseline"/>
      <w:outlineLvl w:val="2"/>
    </w:pPr>
    <w:rPr>
      <w:rFonts w:ascii="Arial" w:eastAsia="Arial" w:hAnsi="Arial" w:cs="Times New Roman"/>
      <w:b/>
      <w:bCs/>
      <w:kern w:val="3"/>
      <w:sz w:val="20"/>
      <w:szCs w:val="20"/>
      <w:lang w:eastAsia="pl-PL"/>
    </w:rPr>
  </w:style>
  <w:style w:type="numbering" w:customStyle="1" w:styleId="WW8Num4">
    <w:name w:val="WW8Num4"/>
    <w:basedOn w:val="Bezlisty"/>
    <w:rsid w:val="00F44513"/>
    <w:pPr>
      <w:numPr>
        <w:numId w:val="14"/>
      </w:numPr>
    </w:pPr>
  </w:style>
  <w:style w:type="numbering" w:customStyle="1" w:styleId="WW8Num38">
    <w:name w:val="WW8Num38"/>
    <w:basedOn w:val="Bezlisty"/>
    <w:rsid w:val="00F44513"/>
    <w:pPr>
      <w:numPr>
        <w:numId w:val="15"/>
      </w:numPr>
    </w:pPr>
  </w:style>
  <w:style w:type="numbering" w:customStyle="1" w:styleId="WW8Num40">
    <w:name w:val="WW8Num40"/>
    <w:basedOn w:val="Bezlisty"/>
    <w:rsid w:val="00F44513"/>
    <w:pPr>
      <w:numPr>
        <w:numId w:val="7"/>
      </w:numPr>
    </w:pPr>
  </w:style>
  <w:style w:type="character" w:customStyle="1" w:styleId="WW8Num41z0">
    <w:name w:val="WW8Num41z0"/>
    <w:rsid w:val="00F44513"/>
    <w:rPr>
      <w:b w:val="0"/>
      <w:i w:val="0"/>
    </w:rPr>
  </w:style>
  <w:style w:type="character" w:customStyle="1" w:styleId="WW8Num6ztrue">
    <w:name w:val="WW8Num6ztrue"/>
    <w:rsid w:val="00F44513"/>
  </w:style>
  <w:style w:type="character" w:customStyle="1" w:styleId="apple-converted-space">
    <w:name w:val="apple-converted-space"/>
    <w:rsid w:val="00F44513"/>
  </w:style>
  <w:style w:type="character" w:customStyle="1" w:styleId="Znakiprzypiswdolnych">
    <w:name w:val="Znaki przypisów dolnych"/>
    <w:rsid w:val="00F44513"/>
    <w:rPr>
      <w:vertAlign w:val="superscript"/>
    </w:rPr>
  </w:style>
  <w:style w:type="character" w:customStyle="1" w:styleId="Odwoanieprzypisudolnego2">
    <w:name w:val="Odwołanie przypisu dolnego2"/>
    <w:rsid w:val="00F44513"/>
    <w:rPr>
      <w:vertAlign w:val="superscript"/>
    </w:rPr>
  </w:style>
  <w:style w:type="character" w:customStyle="1" w:styleId="DeltaViewInsertion">
    <w:name w:val="DeltaView Insertion"/>
    <w:rsid w:val="00F44513"/>
    <w:rPr>
      <w:b/>
      <w:i/>
      <w:spacing w:val="0"/>
    </w:rPr>
  </w:style>
  <w:style w:type="paragraph" w:customStyle="1" w:styleId="Tiret0">
    <w:name w:val="Tiret 0"/>
    <w:basedOn w:val="Normalny"/>
    <w:rsid w:val="00F44513"/>
    <w:pPr>
      <w:numPr>
        <w:numId w:val="8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F44513"/>
    <w:pPr>
      <w:numPr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F44513"/>
    <w:p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F44513"/>
    <w:p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F44513"/>
    <w:p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F44513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44513"/>
    <w:rPr>
      <w:rFonts w:ascii="Segoe UI" w:hAnsi="Segoe UI" w:cs="Segoe U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D1273B-A518-4437-BDBD-9CFAB5642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738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Gośka A.</dc:creator>
  <cp:lastModifiedBy>Małgorzata Adach</cp:lastModifiedBy>
  <cp:revision>6</cp:revision>
  <cp:lastPrinted>2018-05-02T05:46:00Z</cp:lastPrinted>
  <dcterms:created xsi:type="dcterms:W3CDTF">2018-06-01T13:11:00Z</dcterms:created>
  <dcterms:modified xsi:type="dcterms:W3CDTF">2018-06-07T12:45:00Z</dcterms:modified>
</cp:coreProperties>
</file>