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C94D9" w14:textId="77777777" w:rsidR="00F44513" w:rsidRPr="00F44513" w:rsidRDefault="00F44513" w:rsidP="00F44513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29E70E5E" w14:textId="3CE83A85" w:rsidR="00F44513" w:rsidRPr="00F44513" w:rsidRDefault="00F44513" w:rsidP="00F4451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bookmarkStart w:id="0" w:name="_Toc358274745"/>
      <w:bookmarkStart w:id="1" w:name="_Toc461105508"/>
      <w:bookmarkStart w:id="2" w:name="_Toc494436247"/>
      <w:r w:rsidRPr="00F44513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>Załącznik nr 1 – Wzór Formularza Oferty</w:t>
      </w:r>
      <w:bookmarkEnd w:id="0"/>
      <w:bookmarkEnd w:id="1"/>
      <w:bookmarkEnd w:id="2"/>
      <w:r w:rsidR="00604EA7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 po modyfikacji nr </w:t>
      </w:r>
      <w:r w:rsidR="00C24EAD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>2</w:t>
      </w:r>
    </w:p>
    <w:p w14:paraId="201EF535" w14:textId="77777777" w:rsidR="00F44513" w:rsidRPr="00F44513" w:rsidRDefault="00F44513" w:rsidP="00F4451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</w:p>
    <w:p w14:paraId="5EB1A98D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FORMULARZ OFERTY</w:t>
      </w:r>
    </w:p>
    <w:p w14:paraId="60C26202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DLA PRZETARGU NIEOGRANICZONEGO</w:t>
      </w:r>
    </w:p>
    <w:p w14:paraId="1C36D420" w14:textId="77777777" w:rsidR="00F44513" w:rsidRPr="00F44513" w:rsidRDefault="00F44513" w:rsidP="00F44513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NA ROBOTY BUDOWLANE PN:</w:t>
      </w:r>
    </w:p>
    <w:p w14:paraId="7E748A97" w14:textId="77777777" w:rsidR="00F44513" w:rsidRPr="00F44513" w:rsidRDefault="00F44513" w:rsidP="00F44513">
      <w:pPr>
        <w:spacing w:after="0" w:line="276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F5C12F" w14:textId="77777777" w:rsidR="00F44513" w:rsidRPr="00F44513" w:rsidRDefault="00F44513" w:rsidP="00F44513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F44513">
        <w:rPr>
          <w:rFonts w:ascii="Arial" w:eastAsia="Times New Roman" w:hAnsi="Arial" w:cs="Arial"/>
          <w:b/>
          <w:sz w:val="20"/>
          <w:szCs w:val="20"/>
        </w:rPr>
        <w:t>Kontrakt IV: Budowa kanalizacji sanitarnej i modernizacja sieci wodociągowej  na obszarze Czechowic-Dziedzic-Południe – Część …..</w:t>
      </w:r>
      <w:r w:rsidRPr="00F44513">
        <w:rPr>
          <w:rFonts w:ascii="Arial" w:eastAsia="Times New Roman" w:hAnsi="Arial" w:cs="Arial"/>
          <w:b/>
          <w:sz w:val="20"/>
          <w:szCs w:val="20"/>
          <w:vertAlign w:val="superscript"/>
        </w:rPr>
        <w:footnoteReference w:id="1"/>
      </w:r>
    </w:p>
    <w:p w14:paraId="0A010B82" w14:textId="77777777"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tbl>
      <w:tblPr>
        <w:tblW w:w="12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  <w:gridCol w:w="2844"/>
      </w:tblGrid>
      <w:tr w:rsidR="00F44513" w:rsidRPr="00F44513" w14:paraId="2597B3F8" w14:textId="77777777" w:rsidTr="00767D55">
        <w:tc>
          <w:tcPr>
            <w:tcW w:w="6370" w:type="dxa"/>
          </w:tcPr>
          <w:p w14:paraId="65232F20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11D3C19C" w14:textId="77777777" w:rsidR="00F44513" w:rsidRPr="00F44513" w:rsidRDefault="00CA4C6E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</w:t>
            </w:r>
            <w:r w:rsidR="00F44513"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/POIS/JRP/201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844" w:type="dxa"/>
          </w:tcPr>
          <w:p w14:paraId="03B72F21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47E006A9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1. ZAMAWIAJĄCY:</w:t>
      </w:r>
    </w:p>
    <w:p w14:paraId="786C6BDD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27301C1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Przedsiębiorstwo Inżynierii Miejskiej Sp. z o.o.</w:t>
      </w:r>
    </w:p>
    <w:p w14:paraId="41174EB6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ul. Szarych Szeregów 2,</w:t>
      </w:r>
    </w:p>
    <w:p w14:paraId="363370DD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43-502 Czechowice-Dziedzice</w:t>
      </w:r>
      <w:r w:rsidRPr="00F44513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</w:p>
    <w:p w14:paraId="6E7D9278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268EAAC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Wodociągów i Kanalizacji w Czechowicach – Dziedzicach sp. z o.o.</w:t>
      </w:r>
    </w:p>
    <w:p w14:paraId="6DFFA3AB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Legionów 85, </w:t>
      </w:r>
    </w:p>
    <w:p w14:paraId="0336D980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43-502 Czechowice Dziedzice</w:t>
      </w:r>
    </w:p>
    <w:p w14:paraId="6A42B912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CC2E2E0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Gmina Czechowice-Dziedzice</w:t>
      </w:r>
    </w:p>
    <w:p w14:paraId="7B86751A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Adres: Plac Jana Pawła II 1, 43-502 Czechowice-Dziedzice</w:t>
      </w:r>
    </w:p>
    <w:p w14:paraId="70475C74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CB2D1A3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2. WYKONAWCA:</w:t>
      </w:r>
    </w:p>
    <w:p w14:paraId="73215206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0549B1A" w14:textId="77777777"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Niniejsza oferta zostaje złożona przez</w:t>
      </w:r>
      <w:r w:rsidRPr="00F44513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2"/>
      </w: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F44513" w:rsidRPr="00F44513" w14:paraId="6E8D201C" w14:textId="77777777" w:rsidTr="00767D55">
        <w:trPr>
          <w:cantSplit/>
        </w:trPr>
        <w:tc>
          <w:tcPr>
            <w:tcW w:w="610" w:type="dxa"/>
          </w:tcPr>
          <w:p w14:paraId="28CF1614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14:paraId="2B8ECABE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14:paraId="2004ADD2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F44513" w:rsidRPr="00F44513" w14:paraId="5A798A49" w14:textId="77777777" w:rsidTr="00767D55">
        <w:trPr>
          <w:cantSplit/>
        </w:trPr>
        <w:tc>
          <w:tcPr>
            <w:tcW w:w="610" w:type="dxa"/>
          </w:tcPr>
          <w:p w14:paraId="3715D5AC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14:paraId="5BB2F8EE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14:paraId="7C04AD4E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44513" w:rsidRPr="00F44513" w14:paraId="0FB8D842" w14:textId="77777777" w:rsidTr="00767D55">
        <w:trPr>
          <w:cantSplit/>
        </w:trPr>
        <w:tc>
          <w:tcPr>
            <w:tcW w:w="610" w:type="dxa"/>
          </w:tcPr>
          <w:p w14:paraId="03BB0397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14:paraId="38856F01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14:paraId="72004736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414D1659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55F1AEA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3. OSOBA UPRAWNIONA DO KONTAKTÓW: </w:t>
      </w:r>
    </w:p>
    <w:p w14:paraId="6C9860E4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07"/>
      </w:tblGrid>
      <w:tr w:rsidR="00F44513" w:rsidRPr="00F44513" w14:paraId="62A47EC9" w14:textId="77777777" w:rsidTr="00767D55">
        <w:tc>
          <w:tcPr>
            <w:tcW w:w="2590" w:type="dxa"/>
          </w:tcPr>
          <w:p w14:paraId="2CC9FB86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07" w:type="dxa"/>
          </w:tcPr>
          <w:p w14:paraId="5BC2FE59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44513" w:rsidRPr="00F44513" w14:paraId="3141F1C7" w14:textId="77777777" w:rsidTr="00767D55">
        <w:tc>
          <w:tcPr>
            <w:tcW w:w="2590" w:type="dxa"/>
          </w:tcPr>
          <w:p w14:paraId="5BA0D8C8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6607" w:type="dxa"/>
          </w:tcPr>
          <w:p w14:paraId="44A962D9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  <w:tr w:rsidR="00F44513" w:rsidRPr="00F44513" w14:paraId="2D14A44E" w14:textId="77777777" w:rsidTr="00767D55">
        <w:tc>
          <w:tcPr>
            <w:tcW w:w="2590" w:type="dxa"/>
          </w:tcPr>
          <w:p w14:paraId="49E53C0E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6607" w:type="dxa"/>
          </w:tcPr>
          <w:p w14:paraId="7A3DB9FA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  <w:tr w:rsidR="00F44513" w:rsidRPr="00F44513" w14:paraId="1B3702D6" w14:textId="77777777" w:rsidTr="00767D55">
        <w:tc>
          <w:tcPr>
            <w:tcW w:w="2590" w:type="dxa"/>
          </w:tcPr>
          <w:p w14:paraId="0BF0212D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faksu</w:t>
            </w:r>
          </w:p>
        </w:tc>
        <w:tc>
          <w:tcPr>
            <w:tcW w:w="6607" w:type="dxa"/>
          </w:tcPr>
          <w:p w14:paraId="163570D9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  <w:tr w:rsidR="00F44513" w:rsidRPr="00F44513" w14:paraId="006164ED" w14:textId="77777777" w:rsidTr="00767D55">
        <w:tc>
          <w:tcPr>
            <w:tcW w:w="2590" w:type="dxa"/>
          </w:tcPr>
          <w:p w14:paraId="28748297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6607" w:type="dxa"/>
          </w:tcPr>
          <w:p w14:paraId="18C2B333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</w:tbl>
    <w:p w14:paraId="336990D2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3E58F05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4. Ja (my) niżej podpisany(i) oświadczam(y), że:</w:t>
      </w:r>
    </w:p>
    <w:p w14:paraId="48ACAD06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zapoznałem się z treścią SIWZ dla niniejszego zamówienia,</w:t>
      </w:r>
    </w:p>
    <w:p w14:paraId="2376A2E9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gwarantuję wykonanie całości niniejszego zamówienia zgodnie z treścią SIWZ, wyjaśnień do SIWZ oraz jej modyfikacji,</w:t>
      </w:r>
    </w:p>
    <w:p w14:paraId="5CF4FC5E" w14:textId="3DCD7736" w:rsidR="001C6F3F" w:rsidRPr="00D15F54" w:rsidRDefault="001C6F3F" w:rsidP="00604EA7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5F54">
        <w:rPr>
          <w:rFonts w:ascii="Arial" w:eastAsia="Times New Roman" w:hAnsi="Arial" w:cs="Arial"/>
          <w:sz w:val="20"/>
          <w:szCs w:val="20"/>
          <w:lang w:eastAsia="pl-PL"/>
        </w:rPr>
        <w:t>cena Oferty wynosi łącznie brutto  …………………………………………………………. (słownie: _____________________________________ PLN)</w:t>
      </w:r>
      <w:r w:rsidR="002D60D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E4B09" w:rsidRPr="00D15F54">
        <w:rPr>
          <w:rFonts w:ascii="Arial" w:eastAsia="Times New Roman" w:hAnsi="Arial" w:cs="Arial"/>
          <w:sz w:val="20"/>
          <w:szCs w:val="20"/>
          <w:lang w:eastAsia="pl-PL"/>
        </w:rPr>
        <w:t>w tym:</w:t>
      </w:r>
    </w:p>
    <w:p w14:paraId="3D827B77" w14:textId="77777777" w:rsidR="001C6F3F" w:rsidRPr="00D15F54" w:rsidRDefault="001C6F3F" w:rsidP="001C6F3F">
      <w:pPr>
        <w:spacing w:after="0" w:line="276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C74B7D" w14:textId="77777777" w:rsidR="001C6F3F" w:rsidRPr="00D15F54" w:rsidRDefault="009E4B09" w:rsidP="001C6F3F">
      <w:pPr>
        <w:pStyle w:val="Akapitzlist"/>
        <w:numPr>
          <w:ilvl w:val="4"/>
          <w:numId w:val="1"/>
        </w:numPr>
        <w:tabs>
          <w:tab w:val="clear" w:pos="3600"/>
        </w:tabs>
        <w:spacing w:after="0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5F54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za zakres należący do PIM Sp. z o.o. </w:t>
      </w:r>
      <w:r w:rsidR="001C6F3F" w:rsidRPr="00D15F54">
        <w:rPr>
          <w:rFonts w:ascii="Arial" w:eastAsia="Times New Roman" w:hAnsi="Arial" w:cs="Arial"/>
          <w:sz w:val="20"/>
          <w:szCs w:val="20"/>
          <w:lang w:eastAsia="pl-PL"/>
        </w:rPr>
        <w:t xml:space="preserve">cena </w:t>
      </w:r>
      <w:r w:rsidRPr="00D15F54">
        <w:rPr>
          <w:rFonts w:ascii="Arial" w:eastAsia="Times New Roman" w:hAnsi="Arial" w:cs="Arial"/>
          <w:sz w:val="20"/>
          <w:szCs w:val="20"/>
          <w:lang w:eastAsia="pl-PL"/>
        </w:rPr>
        <w:t>b</w:t>
      </w:r>
      <w:r w:rsidR="001C6F3F" w:rsidRPr="00D15F54">
        <w:rPr>
          <w:rFonts w:ascii="Arial" w:eastAsia="Times New Roman" w:hAnsi="Arial" w:cs="Arial"/>
          <w:sz w:val="20"/>
          <w:szCs w:val="20"/>
          <w:lang w:eastAsia="pl-PL"/>
        </w:rPr>
        <w:t xml:space="preserve">rutto </w:t>
      </w:r>
      <w:r w:rsidRPr="00D15F54">
        <w:rPr>
          <w:rFonts w:ascii="Arial" w:eastAsia="Times New Roman" w:hAnsi="Arial" w:cs="Arial"/>
          <w:sz w:val="20"/>
          <w:szCs w:val="20"/>
          <w:lang w:eastAsia="pl-PL"/>
        </w:rPr>
        <w:t xml:space="preserve">w wysokości </w:t>
      </w:r>
      <w:r w:rsidR="001C6F3F" w:rsidRPr="00D15F5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…………………………………………………………. (słownie: _____________________________________ PLN)</w:t>
      </w:r>
      <w:r w:rsidRPr="00D15F54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5A7CA48" w14:textId="77777777" w:rsidR="001C6F3F" w:rsidRPr="00D15F54" w:rsidRDefault="001C6F3F" w:rsidP="001C6F3F">
      <w:pPr>
        <w:spacing w:after="0" w:line="276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081E1F" w14:textId="77777777" w:rsidR="001C6F3F" w:rsidRPr="00D15F54" w:rsidRDefault="009E4B09" w:rsidP="001C6F3F">
      <w:pPr>
        <w:pStyle w:val="Akapitzlist"/>
        <w:numPr>
          <w:ilvl w:val="4"/>
          <w:numId w:val="1"/>
        </w:numPr>
        <w:tabs>
          <w:tab w:val="clear" w:pos="3600"/>
        </w:tabs>
        <w:spacing w:after="0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5F54">
        <w:rPr>
          <w:rFonts w:ascii="Arial" w:eastAsia="Times New Roman" w:hAnsi="Arial" w:cs="Arial"/>
          <w:sz w:val="20"/>
          <w:szCs w:val="20"/>
          <w:lang w:eastAsia="pl-PL"/>
        </w:rPr>
        <w:t xml:space="preserve">za zakres należący do </w:t>
      </w:r>
      <w:proofErr w:type="spellStart"/>
      <w:r w:rsidRPr="00D15F54">
        <w:rPr>
          <w:rFonts w:ascii="Arial" w:eastAsia="Times New Roman" w:hAnsi="Arial" w:cs="Arial"/>
          <w:sz w:val="20"/>
          <w:szCs w:val="20"/>
          <w:lang w:eastAsia="pl-PL"/>
        </w:rPr>
        <w:t>PWiK</w:t>
      </w:r>
      <w:proofErr w:type="spellEnd"/>
      <w:r w:rsidRPr="00D15F54">
        <w:rPr>
          <w:rFonts w:ascii="Arial" w:eastAsia="Times New Roman" w:hAnsi="Arial" w:cs="Arial"/>
          <w:sz w:val="20"/>
          <w:szCs w:val="20"/>
          <w:lang w:eastAsia="pl-PL"/>
        </w:rPr>
        <w:t xml:space="preserve"> Sp. z o.o. </w:t>
      </w:r>
      <w:r w:rsidR="001C6F3F" w:rsidRPr="00D15F54">
        <w:rPr>
          <w:rFonts w:ascii="Arial" w:eastAsia="Times New Roman" w:hAnsi="Arial" w:cs="Arial"/>
          <w:sz w:val="20"/>
          <w:szCs w:val="20"/>
          <w:lang w:eastAsia="pl-PL"/>
        </w:rPr>
        <w:t xml:space="preserve">cena brutto </w:t>
      </w:r>
      <w:r w:rsidRPr="00D15F54">
        <w:rPr>
          <w:rFonts w:ascii="Arial" w:eastAsia="Times New Roman" w:hAnsi="Arial" w:cs="Arial"/>
          <w:sz w:val="20"/>
          <w:szCs w:val="20"/>
          <w:lang w:eastAsia="pl-PL"/>
        </w:rPr>
        <w:t xml:space="preserve">w wysokości </w:t>
      </w:r>
      <w:r w:rsidR="001C6F3F" w:rsidRPr="00D15F5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…………………………………………………………. (słownie: _____________________________________ PLN)</w:t>
      </w:r>
      <w:r w:rsidRPr="00D15F54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5F786FAA" w14:textId="77777777" w:rsidR="009E4B09" w:rsidRPr="00D15F54" w:rsidRDefault="009E4B09" w:rsidP="00D15F54">
      <w:pPr>
        <w:pStyle w:val="Akapitzli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60B5E2" w14:textId="77777777" w:rsidR="009E4B09" w:rsidRPr="00D15F54" w:rsidRDefault="009E4B09" w:rsidP="009E4B09">
      <w:pPr>
        <w:pStyle w:val="Akapitzlist"/>
        <w:numPr>
          <w:ilvl w:val="4"/>
          <w:numId w:val="1"/>
        </w:numPr>
        <w:tabs>
          <w:tab w:val="clear" w:pos="3600"/>
        </w:tabs>
        <w:spacing w:after="0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5F54">
        <w:rPr>
          <w:rFonts w:ascii="Arial" w:eastAsia="Times New Roman" w:hAnsi="Arial" w:cs="Arial"/>
          <w:sz w:val="20"/>
          <w:szCs w:val="20"/>
          <w:lang w:eastAsia="pl-PL"/>
        </w:rPr>
        <w:t xml:space="preserve">za zakres należący do Gminy </w:t>
      </w:r>
      <w:r w:rsidR="004864C3" w:rsidRPr="00D15F54">
        <w:rPr>
          <w:rFonts w:ascii="Arial" w:eastAsia="Times New Roman" w:hAnsi="Arial" w:cs="Arial"/>
          <w:sz w:val="20"/>
          <w:szCs w:val="20"/>
          <w:lang w:eastAsia="pl-PL"/>
        </w:rPr>
        <w:t xml:space="preserve">Czechowice – Dziedzice </w:t>
      </w:r>
      <w:r w:rsidRPr="00D15F54">
        <w:rPr>
          <w:rFonts w:ascii="Arial" w:eastAsia="Times New Roman" w:hAnsi="Arial" w:cs="Arial"/>
          <w:sz w:val="20"/>
          <w:szCs w:val="20"/>
          <w:lang w:eastAsia="pl-PL"/>
        </w:rPr>
        <w:t xml:space="preserve">cena brutto w wysokości …………………………………….. (słownie: </w:t>
      </w:r>
      <w:r w:rsidR="006E5EA0" w:rsidRPr="00D15F54">
        <w:rPr>
          <w:rFonts w:ascii="Arial" w:eastAsia="Times New Roman" w:hAnsi="Arial" w:cs="Arial"/>
          <w:sz w:val="20"/>
          <w:szCs w:val="20"/>
          <w:lang w:eastAsia="pl-PL"/>
        </w:rPr>
        <w:t>_______________________________</w:t>
      </w:r>
      <w:r w:rsidRPr="00D15F54">
        <w:rPr>
          <w:rFonts w:ascii="Arial" w:eastAsia="Times New Roman" w:hAnsi="Arial" w:cs="Arial"/>
          <w:sz w:val="20"/>
          <w:szCs w:val="20"/>
          <w:lang w:eastAsia="pl-PL"/>
        </w:rPr>
        <w:t xml:space="preserve"> PLN.</w:t>
      </w:r>
    </w:p>
    <w:p w14:paraId="5B2E72DF" w14:textId="77777777" w:rsidR="00F44513" w:rsidRPr="00F44513" w:rsidRDefault="00F44513" w:rsidP="00F44513">
      <w:pPr>
        <w:spacing w:after="0" w:line="276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F9B1B3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podana cena obejmuje wszystkie koszty niezbędne do należytego wykonania niniejszego zamówienia,</w:t>
      </w:r>
    </w:p>
    <w:p w14:paraId="5C0F7FE2" w14:textId="77777777" w:rsidR="00B95703" w:rsidRPr="00F44513" w:rsidRDefault="003E04FA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3" w:name="_Hlk516145725"/>
      <w:r>
        <w:rPr>
          <w:rFonts w:ascii="Arial" w:eastAsia="Times New Roman" w:hAnsi="Arial" w:cs="Arial"/>
          <w:sz w:val="20"/>
          <w:szCs w:val="20"/>
          <w:lang w:eastAsia="pl-PL"/>
        </w:rPr>
        <w:t xml:space="preserve">hasło dostępu do JEDZ złożonego w formie elektronicznej na adres Zamawiającego wskazany w IDW: …………………………. </w:t>
      </w:r>
    </w:p>
    <w:p w14:paraId="59A9DD90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zobowiązuję(</w:t>
      </w:r>
      <w:proofErr w:type="spellStart"/>
      <w:r w:rsidRPr="00F44513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) się do wykonania zamówienia w terminach wskazanych w SIWZ; </w:t>
      </w:r>
    </w:p>
    <w:p w14:paraId="64A5BCB2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akceptuję(</w:t>
      </w:r>
      <w:proofErr w:type="spellStart"/>
      <w:r w:rsidRPr="00F44513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) postanowienia Tomu II SIWZ – Projektu Umowy, </w:t>
      </w:r>
    </w:p>
    <w:p w14:paraId="4544DB45" w14:textId="77777777" w:rsidR="00F44513" w:rsidRPr="00F44513" w:rsidRDefault="00F44513" w:rsidP="00F44513">
      <w:pPr>
        <w:numPr>
          <w:ilvl w:val="1"/>
          <w:numId w:val="1"/>
        </w:numPr>
        <w:spacing w:after="0" w:line="240" w:lineRule="auto"/>
        <w:ind w:left="709" w:hanging="34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akceptujemy, iż zapłata za zrealizowanie zamówienia następować będzie częściami (na zasadach opisanych w Tomie II SIWZ - Projekcie Umowy i w Tomie III - OPZ); </w:t>
      </w:r>
    </w:p>
    <w:p w14:paraId="7D9CC167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zobowiązuję(my) się </w:t>
      </w: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do udzielania gwarancji jakości dla wykonanego przedmiotu zamówienia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na zasadach opisanych postanowieniami Tomu II SIWZ – Projektu Umowy, a oferowany przeze mnie (nas) termin gwarancji jakości wynosi:</w:t>
      </w:r>
    </w:p>
    <w:p w14:paraId="01B4765F" w14:textId="77777777" w:rsidR="001C6F3F" w:rsidRPr="00D15F54" w:rsidRDefault="001C6F3F" w:rsidP="001C6F3F">
      <w:pPr>
        <w:spacing w:before="120" w:after="120"/>
        <w:ind w:left="1980" w:right="176" w:hanging="112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15F54">
        <w:rPr>
          <w:rFonts w:ascii="Arial" w:eastAsia="Times New Roman" w:hAnsi="Arial" w:cs="Arial"/>
          <w:b/>
          <w:sz w:val="20"/>
          <w:szCs w:val="20"/>
          <w:lang w:eastAsia="pl-PL"/>
        </w:rPr>
        <w:t>36 miesięcy</w:t>
      </w:r>
    </w:p>
    <w:p w14:paraId="032DC7FF" w14:textId="77777777" w:rsidR="001C6F3F" w:rsidRPr="00D15F54" w:rsidRDefault="001C6F3F" w:rsidP="001C6F3F">
      <w:pPr>
        <w:spacing w:before="120" w:after="120"/>
        <w:ind w:left="1980" w:right="176" w:hanging="112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15F54">
        <w:rPr>
          <w:rFonts w:ascii="Arial" w:eastAsia="Times New Roman" w:hAnsi="Arial" w:cs="Arial"/>
          <w:b/>
          <w:sz w:val="20"/>
          <w:szCs w:val="20"/>
          <w:lang w:eastAsia="pl-PL"/>
        </w:rPr>
        <w:t>42 miesięcy</w:t>
      </w:r>
    </w:p>
    <w:p w14:paraId="0E5E3EEF" w14:textId="5FF83503" w:rsidR="001C6F3F" w:rsidRPr="00D15F54" w:rsidRDefault="00C24EAD" w:rsidP="001C6F3F">
      <w:pPr>
        <w:spacing w:before="120" w:after="120"/>
        <w:ind w:left="1980" w:right="176" w:hanging="112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="001C6F3F" w:rsidRPr="00D15F54">
        <w:rPr>
          <w:rFonts w:ascii="Arial" w:eastAsia="Times New Roman" w:hAnsi="Arial" w:cs="Arial"/>
          <w:b/>
          <w:sz w:val="20"/>
          <w:szCs w:val="20"/>
          <w:lang w:eastAsia="pl-PL"/>
        </w:rPr>
        <w:t>8 miesięcy</w:t>
      </w:r>
    </w:p>
    <w:p w14:paraId="50A11143" w14:textId="77777777" w:rsidR="001C6F3F" w:rsidRPr="00D15F54" w:rsidRDefault="001C6F3F" w:rsidP="001C6F3F">
      <w:pPr>
        <w:spacing w:before="120" w:after="120"/>
        <w:ind w:left="1980" w:right="176" w:hanging="112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15F54">
        <w:rPr>
          <w:rFonts w:ascii="Arial" w:eastAsia="Times New Roman" w:hAnsi="Arial" w:cs="Arial"/>
          <w:b/>
          <w:sz w:val="20"/>
          <w:szCs w:val="20"/>
          <w:lang w:eastAsia="pl-PL"/>
        </w:rPr>
        <w:t>54 miesiące</w:t>
      </w:r>
    </w:p>
    <w:p w14:paraId="4E2023A1" w14:textId="69EE12FE" w:rsidR="001C6F3F" w:rsidRPr="00D15F54" w:rsidRDefault="001C6F3F" w:rsidP="001C6F3F">
      <w:pPr>
        <w:pStyle w:val="Akapitzlist"/>
        <w:numPr>
          <w:ilvl w:val="0"/>
          <w:numId w:val="16"/>
        </w:numPr>
        <w:spacing w:before="120" w:after="120"/>
        <w:ind w:right="17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15F54">
        <w:rPr>
          <w:rFonts w:ascii="Arial" w:eastAsia="Times New Roman" w:hAnsi="Arial" w:cs="Arial"/>
          <w:b/>
          <w:sz w:val="20"/>
          <w:szCs w:val="20"/>
          <w:lang w:eastAsia="pl-PL"/>
        </w:rPr>
        <w:t>miesi</w:t>
      </w:r>
      <w:r w:rsidR="00CB33BF">
        <w:rPr>
          <w:rFonts w:ascii="Arial" w:eastAsia="Times New Roman" w:hAnsi="Arial" w:cs="Arial"/>
          <w:b/>
          <w:sz w:val="20"/>
          <w:szCs w:val="20"/>
          <w:lang w:eastAsia="pl-PL"/>
        </w:rPr>
        <w:t>ęcy</w:t>
      </w:r>
      <w:r w:rsidRPr="00D15F54">
        <w:rPr>
          <w:rFonts w:ascii="Times New Roman" w:hAnsi="Times New Roman"/>
          <w:vertAlign w:val="superscript"/>
          <w:lang w:eastAsia="pl-PL"/>
        </w:rPr>
        <w:footnoteReference w:id="3"/>
      </w:r>
    </w:p>
    <w:p w14:paraId="4203BB85" w14:textId="77777777" w:rsidR="00F44513" w:rsidRPr="001C6F3F" w:rsidRDefault="001C6F3F" w:rsidP="001C6F3F">
      <w:pPr>
        <w:snapToGrid w:val="0"/>
        <w:spacing w:after="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                </w:t>
      </w:r>
      <w:r w:rsidR="00F44513" w:rsidRPr="001C6F3F">
        <w:rPr>
          <w:rFonts w:ascii="Arial" w:eastAsia="Times New Roman" w:hAnsi="Arial" w:cs="Arial"/>
          <w:b/>
          <w:sz w:val="16"/>
          <w:szCs w:val="16"/>
          <w:lang w:eastAsia="pl-PL"/>
        </w:rPr>
        <w:t>(* Wykonawca skreśla niepotrzebne)</w:t>
      </w:r>
    </w:p>
    <w:p w14:paraId="243DA39A" w14:textId="77777777" w:rsidR="00F44513" w:rsidRPr="00F44513" w:rsidRDefault="00F44513" w:rsidP="00F44513">
      <w:pPr>
        <w:snapToGrid w:val="0"/>
        <w:spacing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 przypadku nie usunięcia/nie przekreślenia </w:t>
      </w:r>
      <w:r w:rsidR="003C6A50">
        <w:rPr>
          <w:rFonts w:ascii="Arial" w:eastAsia="Times New Roman" w:hAnsi="Arial" w:cs="Arial"/>
          <w:i/>
          <w:sz w:val="20"/>
          <w:szCs w:val="20"/>
          <w:lang w:eastAsia="pl-PL"/>
        </w:rPr>
        <w:t>czterech</w:t>
      </w:r>
      <w:r w:rsidRPr="00F4451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z podanych </w:t>
      </w:r>
      <w:r w:rsidR="003C6A50">
        <w:rPr>
          <w:rFonts w:ascii="Arial" w:eastAsia="Times New Roman" w:hAnsi="Arial" w:cs="Arial"/>
          <w:i/>
          <w:sz w:val="20"/>
          <w:szCs w:val="20"/>
          <w:lang w:eastAsia="pl-PL"/>
        </w:rPr>
        <w:t>pięciu</w:t>
      </w:r>
      <w:r w:rsidRPr="00F4451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terminów, Zamawiający przyjmie do oceny oferty najkrótszy z nie usuniętych / nie przekreślonych terminów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>),</w:t>
      </w:r>
    </w:p>
    <w:p w14:paraId="6BBA0CF4" w14:textId="77777777" w:rsidR="00F44513" w:rsidRPr="00F44513" w:rsidRDefault="00F44513" w:rsidP="00F44513">
      <w:pPr>
        <w:snapToGrid w:val="0"/>
        <w:spacing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8FEDD1" w14:textId="77777777" w:rsidR="00F44513" w:rsidRPr="00F44513" w:rsidRDefault="00F44513" w:rsidP="00F44513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do oferty dołączam </w:t>
      </w: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zał. nr 4c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Wykaz personelu na potrzeby kryterium oceny ofert,</w:t>
      </w:r>
    </w:p>
    <w:p w14:paraId="3BA34A76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niniejsza oferta jest ważna przez </w:t>
      </w: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60 dni, 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>pozostaję związany niniejsza ofertą przez okres 60 dni. Bieg terminu związania ofertą rozpoczyna się wraz z upływem terminu składania ofert</w:t>
      </w:r>
    </w:p>
    <w:p w14:paraId="026C5B0D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w przypadku uznania mojej (naszej) oferty za najkorzystniejsz</w:t>
      </w:r>
      <w:bookmarkStart w:id="4" w:name="_GoBack"/>
      <w:bookmarkEnd w:id="4"/>
      <w:r w:rsidRPr="00F44513">
        <w:rPr>
          <w:rFonts w:ascii="Arial" w:eastAsia="Times New Roman" w:hAnsi="Arial" w:cs="Arial"/>
          <w:sz w:val="20"/>
          <w:szCs w:val="20"/>
          <w:lang w:eastAsia="pl-PL"/>
        </w:rPr>
        <w:t>ą umowę  zobowiązuję(</w:t>
      </w:r>
      <w:proofErr w:type="spellStart"/>
      <w:r w:rsidRPr="00F44513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F44513">
        <w:rPr>
          <w:rFonts w:ascii="Arial" w:eastAsia="Times New Roman" w:hAnsi="Arial" w:cs="Arial"/>
          <w:sz w:val="20"/>
          <w:szCs w:val="20"/>
          <w:lang w:eastAsia="pl-PL"/>
        </w:rPr>
        <w:t>) się zawrzeć w miejscu i terminie jakie zostaną wskazane przez Zamawiającego oraz zobowiązuję(</w:t>
      </w:r>
      <w:proofErr w:type="spellStart"/>
      <w:r w:rsidRPr="00F44513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F44513">
        <w:rPr>
          <w:rFonts w:ascii="Arial" w:eastAsia="Times New Roman" w:hAnsi="Arial" w:cs="Arial"/>
          <w:sz w:val="20"/>
          <w:szCs w:val="20"/>
          <w:lang w:eastAsia="pl-PL"/>
        </w:rPr>
        <w:t>) się zabezpieczyć umowę zgodnie z treścią IDW,</w:t>
      </w:r>
    </w:p>
    <w:p w14:paraId="11EDAE75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składam(y) niniejszą ofertę  [we własnym imieniu] / [jako Wykonawcy wspólnie ubiegający się o udzielenie zamówienia]</w:t>
      </w:r>
      <w:r w:rsidRPr="00F4451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14:paraId="664A82D7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nie uczestniczę(</w:t>
      </w:r>
      <w:proofErr w:type="spellStart"/>
      <w:r w:rsidRPr="00F44513">
        <w:rPr>
          <w:rFonts w:ascii="Arial" w:eastAsia="Times New Roman" w:hAnsi="Arial" w:cs="Arial"/>
          <w:sz w:val="20"/>
          <w:szCs w:val="20"/>
          <w:lang w:eastAsia="pl-PL"/>
        </w:rPr>
        <w:t>ymy</w:t>
      </w:r>
      <w:proofErr w:type="spellEnd"/>
      <w:r w:rsidRPr="00F44513">
        <w:rPr>
          <w:rFonts w:ascii="Arial" w:eastAsia="Times New Roman" w:hAnsi="Arial" w:cs="Arial"/>
          <w:sz w:val="20"/>
          <w:szCs w:val="20"/>
          <w:lang w:eastAsia="pl-PL"/>
        </w:rPr>
        <w:t>) jako Wykonawca w jakiejkolwiek innej ofercie złożonej w celu udzielenia niniejszego zamówienia,</w:t>
      </w:r>
    </w:p>
    <w:p w14:paraId="538A55C2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na podstawie art. 8 ust. 3 ustawy z dnia 29 stycznia 2004 r. prawo zamówień publicznych (tekst jedn.: Dz. U. z 2017 r. poz. 1579.), [żadne z informacji zawartych w ofercie nie stanowią tajemnicy przedsiębiorstwa w rozumieniu przepisów o zwalczaniu nieuczciwej konkurencji / wskazane poniżej informacje zawarte w ofercie</w:t>
      </w:r>
      <w:r w:rsidRPr="00F445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stanowią tajemnicę przedsiębiorstwa </w:t>
      </w:r>
      <w:r w:rsidRPr="00F445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w rozumieniu przepisów o zwalczaniu nieuczciwej konkurencji i w związku z niniejszym nie mogą być one udostępniane, w szczególności innym uczestnikom postępowania]</w:t>
      </w:r>
      <w:r w:rsidRPr="00F4451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445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7D08E3A4" w14:textId="77777777" w:rsidR="00F44513" w:rsidRPr="00F44513" w:rsidRDefault="00F44513" w:rsidP="00F44513">
      <w:pPr>
        <w:spacing w:after="0" w:line="276" w:lineRule="auto"/>
        <w:ind w:left="71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620"/>
        <w:gridCol w:w="1620"/>
      </w:tblGrid>
      <w:tr w:rsidR="00F44513" w:rsidRPr="00F44513" w14:paraId="7A61671C" w14:textId="77777777" w:rsidTr="00767D55">
        <w:trPr>
          <w:cantSplit/>
          <w:trHeight w:val="360"/>
        </w:trPr>
        <w:tc>
          <w:tcPr>
            <w:tcW w:w="900" w:type="dxa"/>
            <w:vMerge w:val="restart"/>
          </w:tcPr>
          <w:p w14:paraId="5912078F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</w:tcPr>
          <w:p w14:paraId="23B8D1E4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14:paraId="0458E29C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Strony w ofercie </w:t>
            </w:r>
          </w:p>
          <w:p w14:paraId="60FA38C9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(wyrażone cyfrą) </w:t>
            </w:r>
          </w:p>
        </w:tc>
      </w:tr>
      <w:tr w:rsidR="00F44513" w:rsidRPr="00F44513" w14:paraId="744D5017" w14:textId="77777777" w:rsidTr="00767D55">
        <w:trPr>
          <w:cantSplit/>
          <w:trHeight w:val="324"/>
        </w:trPr>
        <w:tc>
          <w:tcPr>
            <w:tcW w:w="900" w:type="dxa"/>
            <w:vMerge/>
          </w:tcPr>
          <w:p w14:paraId="05BD9330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</w:tcPr>
          <w:p w14:paraId="54C44F36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</w:tcPr>
          <w:p w14:paraId="0A1F9BFE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620" w:type="dxa"/>
          </w:tcPr>
          <w:p w14:paraId="79B01CC9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</w:t>
            </w:r>
          </w:p>
        </w:tc>
      </w:tr>
      <w:tr w:rsidR="00F44513" w:rsidRPr="00F44513" w14:paraId="4B2F81A3" w14:textId="77777777" w:rsidTr="00767D55">
        <w:trPr>
          <w:cantSplit/>
        </w:trPr>
        <w:tc>
          <w:tcPr>
            <w:tcW w:w="900" w:type="dxa"/>
          </w:tcPr>
          <w:p w14:paraId="550672F9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40" w:type="dxa"/>
          </w:tcPr>
          <w:p w14:paraId="73759498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</w:tcPr>
          <w:p w14:paraId="00D278C5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</w:tcPr>
          <w:p w14:paraId="256FC043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153D8AF7" w14:textId="77777777" w:rsidTr="00767D55">
        <w:trPr>
          <w:cantSplit/>
        </w:trPr>
        <w:tc>
          <w:tcPr>
            <w:tcW w:w="900" w:type="dxa"/>
          </w:tcPr>
          <w:p w14:paraId="788D3180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40" w:type="dxa"/>
          </w:tcPr>
          <w:p w14:paraId="5BB0F794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</w:tcPr>
          <w:p w14:paraId="2F16E12D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</w:tcPr>
          <w:p w14:paraId="1BC95138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508F35A" w14:textId="77777777" w:rsidR="00F44513" w:rsidRPr="00F44513" w:rsidRDefault="00F44513" w:rsidP="00F44513">
      <w:pPr>
        <w:spacing w:after="0" w:line="276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6CCACA" w14:textId="77777777" w:rsidR="00872FF7" w:rsidRPr="00D15F54" w:rsidRDefault="00872FF7" w:rsidP="00872FF7">
      <w:pPr>
        <w:spacing w:line="360" w:lineRule="auto"/>
        <w:ind w:left="1980" w:hanging="1696"/>
        <w:jc w:val="both"/>
        <w:rPr>
          <w:rFonts w:ascii="Arial" w:hAnsi="Arial" w:cs="Arial"/>
          <w:sz w:val="20"/>
          <w:szCs w:val="20"/>
        </w:rPr>
      </w:pPr>
      <w:r w:rsidRPr="00D15F54">
        <w:rPr>
          <w:rFonts w:ascii="Arial" w:hAnsi="Arial" w:cs="Arial"/>
          <w:sz w:val="20"/>
          <w:szCs w:val="20"/>
        </w:rPr>
        <w:t>17) Informujemy, że:</w:t>
      </w:r>
    </w:p>
    <w:p w14:paraId="2FAC9468" w14:textId="77777777" w:rsidR="00872FF7" w:rsidRPr="00D15F54" w:rsidRDefault="00872FF7" w:rsidP="00872FF7">
      <w:pPr>
        <w:pStyle w:val="Akapitzlist"/>
        <w:spacing w:line="360" w:lineRule="auto"/>
        <w:ind w:left="2263" w:hanging="1696"/>
        <w:jc w:val="both"/>
        <w:rPr>
          <w:rFonts w:ascii="Arial" w:hAnsi="Arial" w:cs="Arial"/>
          <w:sz w:val="20"/>
          <w:szCs w:val="20"/>
        </w:rPr>
      </w:pPr>
      <w:r w:rsidRPr="00D15F54">
        <w:rPr>
          <w:rFonts w:ascii="Arial" w:hAnsi="Arial" w:cs="Arial"/>
          <w:sz w:val="20"/>
          <w:szCs w:val="20"/>
        </w:rPr>
        <w:t>- wybór oferty nie będzie prowadzić do powstania u Zamawiającego obowiązku podatkowego</w:t>
      </w:r>
      <w:r w:rsidR="00B61E10">
        <w:rPr>
          <w:rStyle w:val="Odwoanieprzypisudolnego"/>
          <w:rFonts w:ascii="Arial" w:hAnsi="Arial" w:cs="Arial"/>
          <w:sz w:val="20"/>
          <w:szCs w:val="20"/>
        </w:rPr>
        <w:footnoteReference w:id="6"/>
      </w:r>
    </w:p>
    <w:p w14:paraId="0AC6185A" w14:textId="77777777" w:rsidR="00872FF7" w:rsidRPr="00D15F54" w:rsidRDefault="00872FF7" w:rsidP="00872FF7">
      <w:pPr>
        <w:pStyle w:val="Akapitzlist"/>
        <w:spacing w:line="360" w:lineRule="auto"/>
        <w:ind w:left="2263" w:hanging="1696"/>
        <w:jc w:val="both"/>
        <w:rPr>
          <w:rFonts w:ascii="Arial" w:hAnsi="Arial" w:cs="Arial"/>
          <w:sz w:val="20"/>
          <w:szCs w:val="20"/>
        </w:rPr>
      </w:pPr>
      <w:r w:rsidRPr="00D15F54">
        <w:rPr>
          <w:rFonts w:ascii="Arial" w:hAnsi="Arial" w:cs="Arial"/>
          <w:sz w:val="20"/>
          <w:szCs w:val="20"/>
        </w:rPr>
        <w:t>- wybór oferty będzie</w:t>
      </w:r>
      <w:r w:rsidR="00B61E10">
        <w:rPr>
          <w:rFonts w:ascii="Arial" w:hAnsi="Arial" w:cs="Arial"/>
          <w:sz w:val="20"/>
          <w:szCs w:val="20"/>
          <w:vertAlign w:val="superscript"/>
        </w:rPr>
        <w:t>6</w:t>
      </w:r>
      <w:r w:rsidRPr="00D15F54">
        <w:rPr>
          <w:rFonts w:ascii="Arial" w:hAnsi="Arial" w:cs="Arial"/>
          <w:sz w:val="20"/>
          <w:szCs w:val="20"/>
        </w:rPr>
        <w:t xml:space="preserve"> prowadzić do powstania u Zamawiającego obowiązku podatkowego w odniesieniu do następujących towarów i usług:</w:t>
      </w:r>
    </w:p>
    <w:p w14:paraId="6CA0DB81" w14:textId="77777777" w:rsidR="00872FF7" w:rsidRPr="00D15F54" w:rsidRDefault="00872FF7" w:rsidP="00872FF7">
      <w:pPr>
        <w:pStyle w:val="Akapitzlist"/>
        <w:autoSpaceDE w:val="0"/>
        <w:autoSpaceDN w:val="0"/>
        <w:adjustRightInd w:val="0"/>
        <w:spacing w:line="360" w:lineRule="auto"/>
        <w:ind w:left="2263" w:hanging="1696"/>
        <w:jc w:val="both"/>
        <w:rPr>
          <w:rFonts w:ascii="Arial" w:hAnsi="Arial" w:cs="Arial"/>
          <w:sz w:val="20"/>
          <w:szCs w:val="20"/>
        </w:rPr>
      </w:pPr>
      <w:r w:rsidRPr="00D15F5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</w:t>
      </w:r>
    </w:p>
    <w:p w14:paraId="7211E782" w14:textId="77777777" w:rsidR="00872FF7" w:rsidRPr="00D15F54" w:rsidRDefault="00872FF7" w:rsidP="00872FF7">
      <w:pPr>
        <w:pStyle w:val="Akapitzlist"/>
        <w:autoSpaceDE w:val="0"/>
        <w:autoSpaceDN w:val="0"/>
        <w:adjustRightInd w:val="0"/>
        <w:spacing w:line="360" w:lineRule="auto"/>
        <w:ind w:left="2263" w:hanging="1696"/>
        <w:rPr>
          <w:rFonts w:ascii="Arial" w:hAnsi="Arial" w:cs="Arial"/>
          <w:i/>
          <w:sz w:val="20"/>
          <w:szCs w:val="20"/>
        </w:rPr>
      </w:pPr>
      <w:r w:rsidRPr="00D15F54">
        <w:rPr>
          <w:rFonts w:ascii="Arial" w:hAnsi="Arial" w:cs="Arial"/>
          <w:i/>
          <w:sz w:val="20"/>
          <w:szCs w:val="20"/>
        </w:rPr>
        <w:t>(nazwa (rodzaj) towaru, których dostawa lub świadczenie będzie prowadzić do powstania obowiązku podatkowego)</w:t>
      </w:r>
    </w:p>
    <w:p w14:paraId="33EB6BFA" w14:textId="77777777" w:rsidR="00872FF7" w:rsidRPr="00D15F54" w:rsidRDefault="00872FF7" w:rsidP="00872FF7">
      <w:pPr>
        <w:pStyle w:val="Akapitzlist"/>
        <w:autoSpaceDE w:val="0"/>
        <w:autoSpaceDN w:val="0"/>
        <w:adjustRightInd w:val="0"/>
        <w:spacing w:line="360" w:lineRule="auto"/>
        <w:ind w:left="2263" w:hanging="1696"/>
        <w:jc w:val="both"/>
        <w:rPr>
          <w:rFonts w:ascii="Arial" w:hAnsi="Arial" w:cs="Arial"/>
          <w:sz w:val="20"/>
          <w:szCs w:val="20"/>
        </w:rPr>
      </w:pPr>
      <w:r w:rsidRPr="00D15F54">
        <w:rPr>
          <w:rFonts w:ascii="Arial" w:hAnsi="Arial" w:cs="Arial"/>
          <w:sz w:val="20"/>
          <w:szCs w:val="20"/>
        </w:rPr>
        <w:t>Wartość towarów lub usług powodująca obowiązek podatkowy u Zamawiającego to:</w:t>
      </w:r>
    </w:p>
    <w:p w14:paraId="699A1223" w14:textId="77777777" w:rsidR="00872FF7" w:rsidRPr="00D15F54" w:rsidRDefault="00872FF7" w:rsidP="00872FF7">
      <w:pPr>
        <w:pStyle w:val="Akapitzlist"/>
        <w:autoSpaceDE w:val="0"/>
        <w:autoSpaceDN w:val="0"/>
        <w:adjustRightInd w:val="0"/>
        <w:spacing w:line="360" w:lineRule="auto"/>
        <w:ind w:left="2263" w:hanging="1696"/>
        <w:jc w:val="both"/>
        <w:rPr>
          <w:rFonts w:ascii="Arial" w:hAnsi="Arial" w:cs="Arial"/>
          <w:sz w:val="20"/>
          <w:szCs w:val="20"/>
        </w:rPr>
      </w:pPr>
      <w:r w:rsidRPr="00D15F54">
        <w:rPr>
          <w:rFonts w:ascii="Arial" w:hAnsi="Arial" w:cs="Arial"/>
          <w:sz w:val="20"/>
          <w:szCs w:val="20"/>
        </w:rPr>
        <w:t>……………………………..…………………..zł netto.</w:t>
      </w:r>
    </w:p>
    <w:p w14:paraId="56B6AB05" w14:textId="77777777" w:rsidR="00F44513" w:rsidRPr="00F44513" w:rsidRDefault="00F44513" w:rsidP="00622783">
      <w:pPr>
        <w:numPr>
          <w:ilvl w:val="0"/>
          <w:numId w:val="17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[nie zamierzam(y) powierzać do </w:t>
      </w:r>
      <w:proofErr w:type="spellStart"/>
      <w:r w:rsidRPr="00F44513">
        <w:rPr>
          <w:rFonts w:ascii="Arial" w:eastAsia="Times New Roman" w:hAnsi="Arial" w:cs="Arial"/>
          <w:sz w:val="20"/>
          <w:szCs w:val="20"/>
          <w:lang w:eastAsia="pl-PL"/>
        </w:rPr>
        <w:t>podwykonania</w:t>
      </w:r>
      <w:proofErr w:type="spellEnd"/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żadnej części niniejszego zamówienia / następujące części niniejszego zamówienia zamierzam(y) powierzyć podwykonawcom]</w:t>
      </w:r>
      <w:r w:rsidRPr="00F4451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7"/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38CBC4A5" w14:textId="77777777" w:rsidR="00F44513" w:rsidRPr="00F44513" w:rsidRDefault="00F44513" w:rsidP="00F44513">
      <w:pPr>
        <w:spacing w:after="0" w:line="276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8352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334"/>
        <w:gridCol w:w="3118"/>
      </w:tblGrid>
      <w:tr w:rsidR="00F44513" w:rsidRPr="00F44513" w14:paraId="437B22C4" w14:textId="77777777" w:rsidTr="00767D55">
        <w:tc>
          <w:tcPr>
            <w:tcW w:w="900" w:type="dxa"/>
          </w:tcPr>
          <w:p w14:paraId="7C43C202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34" w:type="dxa"/>
            <w:shd w:val="clear" w:color="auto" w:fill="auto"/>
          </w:tcPr>
          <w:p w14:paraId="4E76BF49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Nazwa części zamówienia </w:t>
            </w:r>
          </w:p>
        </w:tc>
        <w:tc>
          <w:tcPr>
            <w:tcW w:w="3118" w:type="dxa"/>
          </w:tcPr>
          <w:p w14:paraId="3C953766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podwykonawcy (jeżeli jest znany)</w:t>
            </w:r>
          </w:p>
        </w:tc>
      </w:tr>
      <w:tr w:rsidR="00F44513" w:rsidRPr="00F44513" w14:paraId="16D588B8" w14:textId="77777777" w:rsidTr="00767D55">
        <w:tc>
          <w:tcPr>
            <w:tcW w:w="900" w:type="dxa"/>
          </w:tcPr>
          <w:p w14:paraId="65F18374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34" w:type="dxa"/>
            <w:shd w:val="clear" w:color="auto" w:fill="auto"/>
          </w:tcPr>
          <w:p w14:paraId="7D4CF990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0D0F1642" w14:textId="77777777" w:rsidR="00F44513" w:rsidRPr="00F44513" w:rsidRDefault="00F44513" w:rsidP="00F44513">
            <w:pPr>
              <w:spacing w:after="0" w:line="276" w:lineRule="auto"/>
              <w:ind w:hanging="233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1585F9D3" w14:textId="77777777" w:rsidTr="00767D55">
        <w:tc>
          <w:tcPr>
            <w:tcW w:w="900" w:type="dxa"/>
          </w:tcPr>
          <w:p w14:paraId="18EAAACD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34" w:type="dxa"/>
            <w:shd w:val="clear" w:color="auto" w:fill="auto"/>
          </w:tcPr>
          <w:p w14:paraId="7DA73789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130A8466" w14:textId="77777777" w:rsidR="00F44513" w:rsidRPr="00F44513" w:rsidRDefault="00F44513" w:rsidP="00F44513">
            <w:pPr>
              <w:spacing w:after="0" w:line="276" w:lineRule="auto"/>
              <w:ind w:hanging="233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FCDD30B" w14:textId="77777777" w:rsidR="00F44513" w:rsidRPr="00F44513" w:rsidRDefault="00F44513" w:rsidP="00F44513">
      <w:pPr>
        <w:spacing w:after="0" w:line="276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261A19" w14:textId="77777777" w:rsidR="00F44513" w:rsidRPr="00F44513" w:rsidRDefault="00F44513" w:rsidP="00622783">
      <w:pPr>
        <w:numPr>
          <w:ilvl w:val="0"/>
          <w:numId w:val="17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Oferta została złożona na [.................]</w:t>
      </w:r>
      <w:r w:rsidRPr="00F4451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8"/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ponumerowanych stronach.</w:t>
      </w:r>
    </w:p>
    <w:p w14:paraId="1EC40767" w14:textId="77777777" w:rsid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5. Podpis (y):</w:t>
      </w:r>
    </w:p>
    <w:p w14:paraId="615CB77C" w14:textId="77777777" w:rsidR="00C418EA" w:rsidRPr="00F44513" w:rsidRDefault="00C418EA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1596"/>
        <w:gridCol w:w="2196"/>
        <w:gridCol w:w="2143"/>
        <w:gridCol w:w="1596"/>
        <w:gridCol w:w="1274"/>
      </w:tblGrid>
      <w:tr w:rsidR="00F44513" w:rsidRPr="00F44513" w14:paraId="3A1D3F91" w14:textId="77777777" w:rsidTr="00767D55">
        <w:tc>
          <w:tcPr>
            <w:tcW w:w="221" w:type="pct"/>
          </w:tcPr>
          <w:p w14:paraId="3CF7EB4F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66" w:type="pct"/>
          </w:tcPr>
          <w:p w14:paraId="0E0B18AF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192" w:type="pct"/>
          </w:tcPr>
          <w:p w14:paraId="5ABEA307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1163" w:type="pct"/>
          </w:tcPr>
          <w:p w14:paraId="5E8118E2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866" w:type="pct"/>
          </w:tcPr>
          <w:p w14:paraId="19A49209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Pieczęć(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cie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Wykonawcy(ów) </w:t>
            </w:r>
          </w:p>
        </w:tc>
        <w:tc>
          <w:tcPr>
            <w:tcW w:w="691" w:type="pct"/>
          </w:tcPr>
          <w:p w14:paraId="59832761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Miejscowość </w:t>
            </w:r>
          </w:p>
          <w:p w14:paraId="178A925A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 data</w:t>
            </w:r>
          </w:p>
        </w:tc>
      </w:tr>
      <w:tr w:rsidR="00F44513" w:rsidRPr="00F44513" w14:paraId="61B2297A" w14:textId="77777777" w:rsidTr="00767D55">
        <w:tc>
          <w:tcPr>
            <w:tcW w:w="221" w:type="pct"/>
          </w:tcPr>
          <w:p w14:paraId="0F1C7259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6" w:type="pct"/>
          </w:tcPr>
          <w:p w14:paraId="515B7D8C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2" w:type="pct"/>
          </w:tcPr>
          <w:p w14:paraId="3DEC4D0F" w14:textId="77777777" w:rsidR="00F44513" w:rsidRPr="00F44513" w:rsidRDefault="00F44513" w:rsidP="00F44513">
            <w:pPr>
              <w:spacing w:after="0" w:line="276" w:lineRule="auto"/>
              <w:ind w:firstLine="70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3" w:type="pct"/>
          </w:tcPr>
          <w:p w14:paraId="2D551330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6" w:type="pct"/>
          </w:tcPr>
          <w:p w14:paraId="33CDF101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91" w:type="pct"/>
          </w:tcPr>
          <w:p w14:paraId="7EA381A9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3ECEEF5B" w14:textId="77777777" w:rsidTr="00767D55">
        <w:tc>
          <w:tcPr>
            <w:tcW w:w="221" w:type="pct"/>
          </w:tcPr>
          <w:p w14:paraId="0AEE1B8B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6" w:type="pct"/>
          </w:tcPr>
          <w:p w14:paraId="6BA35E63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2" w:type="pct"/>
          </w:tcPr>
          <w:p w14:paraId="7568F353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3" w:type="pct"/>
          </w:tcPr>
          <w:p w14:paraId="564B9EA1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6" w:type="pct"/>
          </w:tcPr>
          <w:p w14:paraId="2E115A7C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91" w:type="pct"/>
          </w:tcPr>
          <w:p w14:paraId="6AC91246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3C14D81" w14:textId="77777777" w:rsidR="00F84690" w:rsidRDefault="00F84690" w:rsidP="00F84690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bookmarkStart w:id="5" w:name="_Toc461105509"/>
      <w:bookmarkStart w:id="6" w:name="_Toc358274747"/>
      <w:bookmarkStart w:id="7" w:name="_Toc310941282"/>
    </w:p>
    <w:p w14:paraId="49C7005D" w14:textId="77777777" w:rsidR="005E1D53" w:rsidRDefault="00F84690" w:rsidP="00F84690">
      <w:pPr>
        <w:keepNext/>
        <w:tabs>
          <w:tab w:val="left" w:pos="2024"/>
        </w:tabs>
        <w:spacing w:after="0" w:line="276" w:lineRule="auto"/>
        <w:jc w:val="both"/>
        <w:outlineLvl w:val="0"/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bookmarkEnd w:id="5"/>
      <w:bookmarkEnd w:id="6"/>
      <w:bookmarkEnd w:id="7"/>
      <w:bookmarkEnd w:id="3"/>
    </w:p>
    <w:sectPr w:rsidR="005E1D53" w:rsidSect="0012460A">
      <w:headerReference w:type="default" r:id="rId8"/>
      <w:footerReference w:type="default" r:id="rId9"/>
      <w:pgSz w:w="11906" w:h="16838"/>
      <w:pgMar w:top="1560" w:right="1417" w:bottom="1417" w:left="1417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4E772" w14:textId="77777777" w:rsidR="00721A67" w:rsidRDefault="00721A67" w:rsidP="00F44513">
      <w:pPr>
        <w:spacing w:after="0" w:line="240" w:lineRule="auto"/>
      </w:pPr>
      <w:r>
        <w:separator/>
      </w:r>
    </w:p>
  </w:endnote>
  <w:endnote w:type="continuationSeparator" w:id="0">
    <w:p w14:paraId="413642B9" w14:textId="77777777" w:rsidR="00721A67" w:rsidRDefault="00721A67" w:rsidP="00F4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9" w:type="dxa"/>
      <w:tblLook w:val="01E0" w:firstRow="1" w:lastRow="1" w:firstColumn="1" w:lastColumn="1" w:noHBand="0" w:noVBand="0"/>
    </w:tblPr>
    <w:tblGrid>
      <w:gridCol w:w="7905"/>
      <w:gridCol w:w="3164"/>
    </w:tblGrid>
    <w:tr w:rsidR="00D71C0B" w:rsidRPr="001B0E59" w14:paraId="520604BB" w14:textId="77777777" w:rsidTr="00873101">
      <w:tc>
        <w:tcPr>
          <w:tcW w:w="11068" w:type="dxa"/>
          <w:gridSpan w:val="2"/>
          <w:tcBorders>
            <w:top w:val="double" w:sz="4" w:space="0" w:color="auto"/>
          </w:tcBorders>
        </w:tcPr>
        <w:p w14:paraId="496565FA" w14:textId="77777777" w:rsidR="00D71C0B" w:rsidRPr="001B0E59" w:rsidRDefault="00B23EF4" w:rsidP="00E57E65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D71C0B" w:rsidRPr="001B0E59" w14:paraId="586251A0" w14:textId="77777777" w:rsidTr="00873101">
      <w:trPr>
        <w:trHeight w:val="602"/>
      </w:trPr>
      <w:tc>
        <w:tcPr>
          <w:tcW w:w="7905" w:type="dxa"/>
        </w:tcPr>
        <w:p w14:paraId="4BF05CC3" w14:textId="77777777" w:rsidR="00D71C0B" w:rsidRDefault="00F44513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Część I – Instrukcja dla Wykonawców</w:t>
          </w:r>
        </w:p>
        <w:p w14:paraId="5F239515" w14:textId="77777777" w:rsidR="00D71C0B" w:rsidRDefault="00F44513" w:rsidP="00EB382D">
          <w:pPr>
            <w:pStyle w:val="Stopka"/>
            <w:tabs>
              <w:tab w:val="clear" w:pos="4536"/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Projekt: „Regulacja gospodarki wodno-ściekowej w Gminie Czechowice – Dziedzice – Etap 2” </w:t>
          </w:r>
        </w:p>
        <w:p w14:paraId="731B2436" w14:textId="77777777" w:rsidR="00D71C0B" w:rsidRPr="001B0E59" w:rsidRDefault="00B23EF4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4" w:type="dxa"/>
        </w:tcPr>
        <w:p w14:paraId="734926CC" w14:textId="77777777" w:rsidR="00D71C0B" w:rsidRPr="001B0E59" w:rsidRDefault="00F44513" w:rsidP="00046E41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1B0E59">
            <w:rPr>
              <w:rFonts w:ascii="Arial" w:hAnsi="Arial" w:cs="Arial"/>
              <w:sz w:val="20"/>
              <w:szCs w:val="20"/>
            </w:rPr>
            <w:t>strona</w:t>
          </w:r>
          <w:r w:rsidR="00D56594"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PAGE </w:instrText>
          </w:r>
          <w:r w:rsidR="00D56594"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BE6BD6">
            <w:rPr>
              <w:rStyle w:val="Numerstrony"/>
              <w:rFonts w:ascii="Arial" w:hAnsi="Arial" w:cs="Arial"/>
              <w:noProof/>
              <w:sz w:val="20"/>
              <w:szCs w:val="20"/>
            </w:rPr>
            <w:t>1</w:t>
          </w:r>
          <w:r w:rsidR="00D56594"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t>/stron</w:t>
          </w:r>
          <w:r w:rsidR="00D56594"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NUMPAGES </w:instrText>
          </w:r>
          <w:r w:rsidR="00D56594"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BE6BD6">
            <w:rPr>
              <w:rStyle w:val="Numerstrony"/>
              <w:rFonts w:ascii="Arial" w:hAnsi="Arial" w:cs="Arial"/>
              <w:noProof/>
              <w:sz w:val="20"/>
              <w:szCs w:val="20"/>
            </w:rPr>
            <w:t>3</w:t>
          </w:r>
          <w:r w:rsidR="00D56594"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4EE24828" w14:textId="77777777" w:rsidR="00D71C0B" w:rsidRPr="00AB583D" w:rsidRDefault="00B23EF4" w:rsidP="00500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E17BC" w14:textId="77777777" w:rsidR="00721A67" w:rsidRDefault="00721A67" w:rsidP="00F44513">
      <w:pPr>
        <w:spacing w:after="0" w:line="240" w:lineRule="auto"/>
      </w:pPr>
      <w:r>
        <w:separator/>
      </w:r>
    </w:p>
  </w:footnote>
  <w:footnote w:type="continuationSeparator" w:id="0">
    <w:p w14:paraId="00DB58C6" w14:textId="77777777" w:rsidR="00721A67" w:rsidRDefault="00721A67" w:rsidP="00F44513">
      <w:pPr>
        <w:spacing w:after="0" w:line="240" w:lineRule="auto"/>
      </w:pPr>
      <w:r>
        <w:continuationSeparator/>
      </w:r>
    </w:p>
  </w:footnote>
  <w:footnote w:id="1">
    <w:p w14:paraId="7F8C8BE3" w14:textId="77777777" w:rsidR="00F44513" w:rsidRDefault="00F44513" w:rsidP="00F44513">
      <w:pPr>
        <w:pStyle w:val="Tekstprzypisudolnego"/>
      </w:pPr>
      <w:r>
        <w:rPr>
          <w:rStyle w:val="Odwoanieprzypisudolnego"/>
        </w:rPr>
        <w:footnoteRef/>
      </w:r>
      <w:r>
        <w:t xml:space="preserve"> Wykonawca wpisuje numer Części na którą aplikuje.</w:t>
      </w:r>
    </w:p>
  </w:footnote>
  <w:footnote w:id="2">
    <w:p w14:paraId="4DDF7CC6" w14:textId="77777777" w:rsidR="00F44513" w:rsidRDefault="00F44513" w:rsidP="00F44513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poniżej w zależności od swego składu.</w:t>
      </w:r>
    </w:p>
  </w:footnote>
  <w:footnote w:id="3">
    <w:p w14:paraId="11C294C5" w14:textId="77777777" w:rsidR="001C6F3F" w:rsidRPr="001F4A0C" w:rsidRDefault="001C6F3F" w:rsidP="001C6F3F">
      <w:pPr>
        <w:pStyle w:val="Tekstprzypisudolnego"/>
        <w:rPr>
          <w:rFonts w:ascii="Arial" w:hAnsi="Arial" w:cs="Arial"/>
        </w:rPr>
      </w:pPr>
      <w:r>
        <w:rPr>
          <w:rStyle w:val="Znakiprzypiswdolnych"/>
        </w:rPr>
        <w:footnoteRef/>
      </w:r>
      <w:r>
        <w:t xml:space="preserve"> </w:t>
      </w:r>
      <w:r w:rsidRPr="001F4A0C">
        <w:rPr>
          <w:rFonts w:ascii="Arial" w:hAnsi="Arial" w:cs="Arial"/>
          <w:sz w:val="18"/>
          <w:szCs w:val="18"/>
        </w:rPr>
        <w:t>Wykonawca usuwa/przekreśla niepotrzebne.</w:t>
      </w:r>
    </w:p>
  </w:footnote>
  <w:footnote w:id="4">
    <w:p w14:paraId="70D1FF10" w14:textId="77777777" w:rsidR="00F44513" w:rsidRPr="001F4A0C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Wykonawca usuwa niepotrzebne. </w:t>
      </w:r>
    </w:p>
  </w:footnote>
  <w:footnote w:id="5">
    <w:p w14:paraId="4332FD2D" w14:textId="77777777" w:rsidR="00F44513" w:rsidRPr="00C41429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Wykonawca usuwa niepotrzebne</w:t>
      </w:r>
      <w:r w:rsidRPr="00C41429">
        <w:rPr>
          <w:rFonts w:ascii="Arial" w:hAnsi="Arial" w:cs="Arial"/>
          <w:sz w:val="18"/>
          <w:szCs w:val="18"/>
        </w:rPr>
        <w:t>.</w:t>
      </w:r>
    </w:p>
  </w:footnote>
  <w:footnote w:id="6">
    <w:p w14:paraId="162784A3" w14:textId="77777777" w:rsidR="00B61E10" w:rsidRDefault="00B61E1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41429">
        <w:rPr>
          <w:rFonts w:ascii="Arial" w:hAnsi="Arial" w:cs="Arial"/>
          <w:sz w:val="18"/>
          <w:szCs w:val="18"/>
        </w:rPr>
        <w:t>Wykonawca usuwa niepotrzebne</w:t>
      </w:r>
    </w:p>
  </w:footnote>
  <w:footnote w:id="7">
    <w:p w14:paraId="05181A2A" w14:textId="77777777" w:rsidR="00F44513" w:rsidRPr="00C41429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C414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41429">
        <w:rPr>
          <w:rFonts w:ascii="Arial" w:hAnsi="Arial" w:cs="Arial"/>
          <w:sz w:val="18"/>
          <w:szCs w:val="18"/>
        </w:rPr>
        <w:t xml:space="preserve"> Wykonawca usuwa niepotrzebne.</w:t>
      </w:r>
    </w:p>
  </w:footnote>
  <w:footnote w:id="8">
    <w:p w14:paraId="08B07289" w14:textId="77777777" w:rsidR="00F44513" w:rsidRDefault="00F44513" w:rsidP="00F44513">
      <w:pPr>
        <w:pStyle w:val="Tekstprzypisudolnego"/>
      </w:pPr>
      <w:r w:rsidRPr="00C414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41429">
        <w:rPr>
          <w:rFonts w:ascii="Arial" w:hAnsi="Arial" w:cs="Arial"/>
          <w:sz w:val="18"/>
          <w:szCs w:val="18"/>
        </w:rPr>
        <w:t xml:space="preserve"> Wypełnia Wykonawca.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BC046" w14:textId="77777777" w:rsidR="00F44513" w:rsidRPr="001F0FD5" w:rsidRDefault="00F44513" w:rsidP="00F44513">
    <w:pPr>
      <w:pStyle w:val="Nagwek"/>
      <w:numPr>
        <w:ilvl w:val="0"/>
        <w:numId w:val="0"/>
      </w:numPr>
      <w:pBdr>
        <w:bottom w:val="single" w:sz="4" w:space="1" w:color="auto"/>
      </w:pBdr>
      <w:jc w:val="center"/>
      <w:rPr>
        <w:rFonts w:ascii="Arial" w:hAnsi="Arial" w:cs="Arial"/>
        <w:noProof/>
        <w:sz w:val="16"/>
        <w:szCs w:val="16"/>
      </w:rPr>
    </w:pPr>
    <w:r w:rsidRPr="001F0FD5">
      <w:rPr>
        <w:rFonts w:ascii="Arial" w:hAnsi="Arial" w:cs="Arial"/>
        <w:noProof/>
        <w:sz w:val="16"/>
        <w:szCs w:val="16"/>
      </w:rPr>
      <w:t xml:space="preserve">Kontrakt IV: </w:t>
    </w:r>
    <w:r w:rsidRPr="00BE05D0">
      <w:rPr>
        <w:rFonts w:ascii="Arial" w:hAnsi="Arial" w:cs="Arial"/>
        <w:noProof/>
        <w:sz w:val="16"/>
        <w:szCs w:val="16"/>
      </w:rPr>
      <w:t>Budowa kanalizacji sanitarnej i modernizacja sieci wodociągowej  na obszarze Czechowic-Dziedzic-Południe</w:t>
    </w:r>
  </w:p>
  <w:p w14:paraId="6F3BF40D" w14:textId="77777777" w:rsidR="00F44513" w:rsidRPr="00F44513" w:rsidRDefault="00F44513" w:rsidP="00F44513">
    <w:pPr>
      <w:pStyle w:val="Nagwek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A"/>
    <w:multiLevelType w:val="multilevel"/>
    <w:tmpl w:val="B7D4E066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4" w15:restartNumberingAfterBreak="0">
    <w:nsid w:val="0000000F"/>
    <w:multiLevelType w:val="singleLevel"/>
    <w:tmpl w:val="B2D0688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6" w15:restartNumberingAfterBreak="0">
    <w:nsid w:val="00000018"/>
    <w:multiLevelType w:val="multilevel"/>
    <w:tmpl w:val="B2CE3A2E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B"/>
    <w:multiLevelType w:val="multilevel"/>
    <w:tmpl w:val="77E87864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urier New" w:hAnsi="Courier New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8730"/>
        </w:tabs>
        <w:ind w:left="3600" w:firstLine="0"/>
      </w:pPr>
      <w:rPr>
        <w:rFonts w:cs="Arial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0" w15:restartNumberingAfterBreak="0">
    <w:nsid w:val="00000024"/>
    <w:multiLevelType w:val="singleLevel"/>
    <w:tmpl w:val="93129F66"/>
    <w:name w:val="WW8Num36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/>
        <w:b w:val="0"/>
        <w:iCs/>
        <w:sz w:val="22"/>
        <w:szCs w:val="22"/>
      </w:rPr>
    </w:lvl>
  </w:abstractNum>
  <w:abstractNum w:abstractNumId="11" w15:restartNumberingAfterBreak="0">
    <w:nsid w:val="00000025"/>
    <w:multiLevelType w:val="multilevel"/>
    <w:tmpl w:val="51B04772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cs="Arial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466"/>
        </w:tabs>
        <w:ind w:left="3466" w:hanging="226"/>
      </w:pPr>
      <w:rPr>
        <w:rFonts w:cs="Aria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6"/>
    <w:multiLevelType w:val="multilevel"/>
    <w:tmpl w:val="714AB98C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0C40B72"/>
    <w:multiLevelType w:val="multilevel"/>
    <w:tmpl w:val="791E03A0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eastAsia="Arial Unicode MS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2661467"/>
    <w:multiLevelType w:val="multilevel"/>
    <w:tmpl w:val="D24E90A6"/>
    <w:styleLink w:val="WW8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 w15:restartNumberingAfterBreak="0">
    <w:nsid w:val="15800A8F"/>
    <w:multiLevelType w:val="hybridMultilevel"/>
    <w:tmpl w:val="BFAA6882"/>
    <w:lvl w:ilvl="0" w:tplc="1DE05CB4">
      <w:start w:val="60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1A02CDA"/>
    <w:multiLevelType w:val="hybridMultilevel"/>
    <w:tmpl w:val="DE62D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7B7502"/>
    <w:multiLevelType w:val="multilevel"/>
    <w:tmpl w:val="87A8B2FC"/>
    <w:styleLink w:val="WW8Num38"/>
    <w:lvl w:ilvl="0">
      <w:start w:val="1"/>
      <w:numFmt w:val="decimal"/>
      <w:lvlText w:val="%1."/>
      <w:lvlJc w:val="left"/>
      <w:rPr>
        <w:rFonts w:cs="Arial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Tekstpodstawowywcity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Standard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kt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9427441"/>
    <w:multiLevelType w:val="hybridMultilevel"/>
    <w:tmpl w:val="6F9E99A2"/>
    <w:name w:val="WW8Num112"/>
    <w:lvl w:ilvl="0" w:tplc="703876A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2956D4"/>
    <w:multiLevelType w:val="multilevel"/>
    <w:tmpl w:val="A4805636"/>
    <w:styleLink w:val="WW8Num40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48A16DF"/>
    <w:multiLevelType w:val="hybridMultilevel"/>
    <w:tmpl w:val="1FCE9FA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67A864A5"/>
    <w:multiLevelType w:val="hybridMultilevel"/>
    <w:tmpl w:val="3E1AF460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A5728E7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8E4FAC"/>
    <w:multiLevelType w:val="hybridMultilevel"/>
    <w:tmpl w:val="643A7D62"/>
    <w:lvl w:ilvl="0" w:tplc="983A67CE">
      <w:start w:val="18"/>
      <w:numFmt w:val="decimal"/>
      <w:lvlText w:val="%1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F97878"/>
    <w:multiLevelType w:val="hybridMultilevel"/>
    <w:tmpl w:val="37CE5B98"/>
    <w:name w:val="WW8Num1122"/>
    <w:lvl w:ilvl="0" w:tplc="65F6F8D6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E27F5"/>
    <w:multiLevelType w:val="multilevel"/>
    <w:tmpl w:val="EB5A6752"/>
    <w:lvl w:ilvl="0">
      <w:start w:val="1"/>
      <w:numFmt w:val="upperRoman"/>
      <w:pStyle w:val="Nagwe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gwek3"/>
      <w:suff w:val="nothing"/>
      <w:lvlText w:val="%3)"/>
      <w:lvlJc w:val="left"/>
      <w:pPr>
        <w:ind w:left="1418" w:hanging="567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54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54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54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54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54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540" w:firstLine="0"/>
      </w:pPr>
      <w:rPr>
        <w:rFonts w:hint="default"/>
      </w:rPr>
    </w:lvl>
  </w:abstractNum>
  <w:abstractNum w:abstractNumId="28" w15:restartNumberingAfterBreak="0">
    <w:nsid w:val="775F3F9A"/>
    <w:multiLevelType w:val="hybridMultilevel"/>
    <w:tmpl w:val="51466328"/>
    <w:name w:val="WW8Num152"/>
    <w:lvl w:ilvl="0" w:tplc="0F5CB9D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22"/>
  </w:num>
  <w:num w:numId="4">
    <w:abstractNumId w:val="13"/>
  </w:num>
  <w:num w:numId="5">
    <w:abstractNumId w:val="14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</w:num>
  <w:num w:numId="6">
    <w:abstractNumId w:val="17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color w:val="00000A"/>
          <w:sz w:val="22"/>
          <w:szCs w:val="22"/>
        </w:rPr>
      </w:lvl>
    </w:lvlOverride>
  </w:num>
  <w:num w:numId="7">
    <w:abstractNumId w:val="20"/>
  </w:num>
  <w:num w:numId="8">
    <w:abstractNumId w:val="23"/>
    <w:lvlOverride w:ilvl="0">
      <w:startOverride w:val="1"/>
    </w:lvlOverride>
  </w:num>
  <w:num w:numId="9">
    <w:abstractNumId w:val="21"/>
    <w:lvlOverride w:ilvl="0">
      <w:startOverride w:val="1"/>
    </w:lvlOverride>
  </w:num>
  <w:num w:numId="10">
    <w:abstractNumId w:val="23"/>
  </w:num>
  <w:num w:numId="11">
    <w:abstractNumId w:val="21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4"/>
  </w:num>
  <w:num w:numId="15">
    <w:abstractNumId w:val="17"/>
  </w:num>
  <w:num w:numId="16">
    <w:abstractNumId w:val="15"/>
  </w:num>
  <w:num w:numId="17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4513"/>
    <w:rsid w:val="001937A4"/>
    <w:rsid w:val="001C6F3F"/>
    <w:rsid w:val="00204B2E"/>
    <w:rsid w:val="0026162D"/>
    <w:rsid w:val="00280F73"/>
    <w:rsid w:val="002D60D6"/>
    <w:rsid w:val="003C6A50"/>
    <w:rsid w:val="003E04FA"/>
    <w:rsid w:val="004864C3"/>
    <w:rsid w:val="004A5D6E"/>
    <w:rsid w:val="004D4A80"/>
    <w:rsid w:val="00526082"/>
    <w:rsid w:val="005E1D53"/>
    <w:rsid w:val="00604EA7"/>
    <w:rsid w:val="00622783"/>
    <w:rsid w:val="006331E8"/>
    <w:rsid w:val="00673ED2"/>
    <w:rsid w:val="006E55D2"/>
    <w:rsid w:val="006E5EA0"/>
    <w:rsid w:val="0070742D"/>
    <w:rsid w:val="00721A67"/>
    <w:rsid w:val="007744EA"/>
    <w:rsid w:val="008042AF"/>
    <w:rsid w:val="00813916"/>
    <w:rsid w:val="00872FF7"/>
    <w:rsid w:val="008E5997"/>
    <w:rsid w:val="009747F8"/>
    <w:rsid w:val="009753B5"/>
    <w:rsid w:val="009E4B09"/>
    <w:rsid w:val="00A95D53"/>
    <w:rsid w:val="00B61E10"/>
    <w:rsid w:val="00B95703"/>
    <w:rsid w:val="00BE6BD6"/>
    <w:rsid w:val="00C24EAD"/>
    <w:rsid w:val="00C418EA"/>
    <w:rsid w:val="00CA4C6E"/>
    <w:rsid w:val="00CB33BF"/>
    <w:rsid w:val="00D15F54"/>
    <w:rsid w:val="00D56594"/>
    <w:rsid w:val="00E62E6E"/>
    <w:rsid w:val="00EC1699"/>
    <w:rsid w:val="00F44513"/>
    <w:rsid w:val="00F5689B"/>
    <w:rsid w:val="00F84690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0F2312B3"/>
  <w15:docId w15:val="{FAE97803-3434-4009-AE8D-BEFAEB06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6594"/>
  </w:style>
  <w:style w:type="paragraph" w:styleId="Nagwek1">
    <w:name w:val="heading 1"/>
    <w:basedOn w:val="Normalny"/>
    <w:next w:val="Normalny"/>
    <w:link w:val="Nagwek1Znak"/>
    <w:autoRedefine/>
    <w:qFormat/>
    <w:rsid w:val="00F44513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F4451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44513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F44513"/>
    <w:pPr>
      <w:keepNext/>
      <w:pageBreakBefore/>
      <w:numPr>
        <w:ilvl w:val="3"/>
        <w:numId w:val="2"/>
      </w:numPr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44513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44513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44513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44513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4451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4513"/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F44513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44513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4451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4451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44513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44513"/>
  </w:style>
  <w:style w:type="paragraph" w:styleId="Stopka">
    <w:name w:val="footer"/>
    <w:basedOn w:val="Normalny"/>
    <w:link w:val="StopkaZnak"/>
    <w:uiPriority w:val="99"/>
    <w:rsid w:val="00F445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F44513"/>
    <w:rPr>
      <w:vertAlign w:val="superscript"/>
    </w:rPr>
  </w:style>
  <w:style w:type="character" w:styleId="Hipercze">
    <w:name w:val="Hyperlink"/>
    <w:uiPriority w:val="99"/>
    <w:rsid w:val="00F4451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F44513"/>
    <w:pPr>
      <w:tabs>
        <w:tab w:val="left" w:pos="540"/>
        <w:tab w:val="left" w:pos="567"/>
        <w:tab w:val="right" w:leader="dot" w:pos="9072"/>
      </w:tabs>
      <w:spacing w:after="0" w:line="240" w:lineRule="auto"/>
      <w:ind w:left="539" w:hanging="539"/>
    </w:pPr>
    <w:rPr>
      <w:rFonts w:ascii="Arial" w:eastAsia="Times New Roman" w:hAnsi="Arial" w:cs="Arial"/>
      <w:noProof/>
      <w:sz w:val="24"/>
      <w:szCs w:val="28"/>
      <w:lang w:eastAsia="pl-PL"/>
    </w:rPr>
  </w:style>
  <w:style w:type="paragraph" w:customStyle="1" w:styleId="Tekstpodstawowy21">
    <w:name w:val="Tekst podstawowy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F44513"/>
    <w:pPr>
      <w:spacing w:after="0" w:line="276" w:lineRule="auto"/>
      <w:jc w:val="both"/>
      <w:textAlignment w:val="top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4451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44513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4451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44513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4513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44513"/>
    <w:rPr>
      <w:rFonts w:ascii="Arial" w:eastAsia="Times New Roman" w:hAnsi="Arial" w:cs="Times New Roman"/>
      <w:b/>
      <w:bCs/>
      <w:i/>
      <w:iCs/>
      <w:sz w:val="24"/>
      <w:szCs w:val="24"/>
    </w:rPr>
  </w:style>
  <w:style w:type="paragraph" w:styleId="Tekstkomentarza">
    <w:name w:val="annotation text"/>
    <w:aliases w:val="Tekst komentarza Znak1,Tekst komentarza Znak Znak,Tekst komentarza Znak1 Znak Znak,Tekst komentarza Znak2,Tekst komentarza Znak1 Znak1,Tekst komentarza Znak Znak Znak,Tekst komentarza Znak1 Znak"/>
    <w:basedOn w:val="Normalny"/>
    <w:link w:val="TekstkomentarzaZnak"/>
    <w:uiPriority w:val="99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Tekst komentarza Znak1 Znak2,Tekst komentarza Znak Znak Znak1,Tekst komentarza Znak1 Znak Znak Znak,Tekst komentarza Znak2 Znak,Tekst komentarza Znak1 Znak1 Znak,Tekst komentarza Znak Znak Znak Znak"/>
    <w:basedOn w:val="Domylnaczcionkaakapitu"/>
    <w:link w:val="Tekstkomentarza"/>
    <w:uiPriority w:val="99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44513"/>
  </w:style>
  <w:style w:type="paragraph" w:styleId="Tekstpodstawowywcity3">
    <w:name w:val="Body Text Indent 3"/>
    <w:basedOn w:val="Normalny"/>
    <w:link w:val="Tekstpodstawowywcity3Znak"/>
    <w:rsid w:val="00F44513"/>
    <w:pPr>
      <w:numPr>
        <w:numId w:val="12"/>
      </w:numPr>
      <w:tabs>
        <w:tab w:val="clear" w:pos="850"/>
        <w:tab w:val="left" w:pos="360"/>
      </w:tabs>
      <w:spacing w:after="0" w:line="240" w:lineRule="auto"/>
      <w:ind w:left="360" w:firstLine="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44513"/>
    <w:rPr>
      <w:rFonts w:ascii="Arial" w:eastAsia="Times New Roman" w:hAnsi="Arial" w:cs="Times New Roman"/>
      <w:sz w:val="24"/>
      <w:szCs w:val="24"/>
    </w:rPr>
  </w:style>
  <w:style w:type="paragraph" w:customStyle="1" w:styleId="Standard">
    <w:name w:val="Standard"/>
    <w:link w:val="StandardZnak"/>
    <w:rsid w:val="00F44513"/>
    <w:pPr>
      <w:widowControl w:val="0"/>
      <w:numPr>
        <w:ilvl w:val="1"/>
        <w:numId w:val="12"/>
      </w:numPr>
      <w:tabs>
        <w:tab w:val="clear" w:pos="85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F44513"/>
    <w:pPr>
      <w:numPr>
        <w:ilvl w:val="2"/>
        <w:numId w:val="12"/>
      </w:numPr>
      <w:tabs>
        <w:tab w:val="clear" w:pos="850"/>
      </w:tabs>
      <w:autoSpaceDE w:val="0"/>
      <w:autoSpaceDN w:val="0"/>
      <w:spacing w:before="60" w:after="60" w:line="240" w:lineRule="auto"/>
      <w:ind w:left="851" w:hanging="295"/>
      <w:jc w:val="both"/>
    </w:pPr>
    <w:rPr>
      <w:rFonts w:ascii="Tahoma" w:eastAsia="Times New Roman" w:hAnsi="Tahoma" w:cs="Times New Roman"/>
      <w:sz w:val="18"/>
      <w:szCs w:val="19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rsid w:val="00F44513"/>
    <w:pPr>
      <w:numPr>
        <w:ilvl w:val="3"/>
        <w:numId w:val="12"/>
      </w:numPr>
      <w:tabs>
        <w:tab w:val="clear" w:pos="850"/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F44513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445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Blockquote">
    <w:name w:val="Blockquote"/>
    <w:basedOn w:val="Normalny"/>
    <w:rsid w:val="00F44513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customStyle="1" w:styleId="Styl1">
    <w:name w:val="Styl1"/>
    <w:basedOn w:val="Nagwek1"/>
    <w:rsid w:val="00F44513"/>
    <w:pPr>
      <w:numPr>
        <w:numId w:val="0"/>
      </w:numPr>
    </w:pPr>
  </w:style>
  <w:style w:type="paragraph" w:customStyle="1" w:styleId="3wypunktowania">
    <w:name w:val="3 wypunktowania"/>
    <w:basedOn w:val="Normalny"/>
    <w:rsid w:val="00F44513"/>
    <w:pPr>
      <w:tabs>
        <w:tab w:val="num" w:pos="1080"/>
      </w:tabs>
      <w:spacing w:before="120" w:after="120" w:line="240" w:lineRule="auto"/>
      <w:ind w:left="108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44513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44513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rsid w:val="00F445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F44513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customStyle="1" w:styleId="oznaczenie">
    <w:name w:val="oznaczenie"/>
    <w:basedOn w:val="Domylnaczcionkaakapitu"/>
    <w:rsid w:val="00F44513"/>
  </w:style>
  <w:style w:type="character" w:customStyle="1" w:styleId="tw4winTerm">
    <w:name w:val="tw4winTerm"/>
    <w:rsid w:val="00F44513"/>
    <w:rPr>
      <w:color w:val="0000FF"/>
    </w:rPr>
  </w:style>
  <w:style w:type="character" w:styleId="Pogrubienie">
    <w:name w:val="Strong"/>
    <w:uiPriority w:val="22"/>
    <w:qFormat/>
    <w:rsid w:val="00F44513"/>
    <w:rPr>
      <w:b/>
    </w:rPr>
  </w:style>
  <w:style w:type="paragraph" w:customStyle="1" w:styleId="Styl2">
    <w:name w:val="Styl2"/>
    <w:basedOn w:val="Nagwek1"/>
    <w:rsid w:val="00F44513"/>
    <w:pPr>
      <w:spacing w:before="120"/>
    </w:pPr>
    <w:rPr>
      <w:b w:val="0"/>
      <w:sz w:val="32"/>
    </w:rPr>
  </w:style>
  <w:style w:type="paragraph" w:customStyle="1" w:styleId="listawypunktowa">
    <w:name w:val="lista wypunktowań"/>
    <w:basedOn w:val="Normalny"/>
    <w:autoRedefine/>
    <w:rsid w:val="00F44513"/>
    <w:pPr>
      <w:tabs>
        <w:tab w:val="num" w:pos="720"/>
      </w:tabs>
      <w:spacing w:before="120" w:after="120" w:line="240" w:lineRule="auto"/>
      <w:ind w:left="72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customStyle="1" w:styleId="Text1">
    <w:name w:val="Text 1"/>
    <w:basedOn w:val="Normalny"/>
    <w:rsid w:val="00F44513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NumPar1">
    <w:name w:val="NumPar 1"/>
    <w:basedOn w:val="Normalny"/>
    <w:next w:val="Text1"/>
    <w:rsid w:val="00F44513"/>
    <w:pPr>
      <w:tabs>
        <w:tab w:val="num" w:pos="2340"/>
      </w:tabs>
      <w:spacing w:before="120" w:after="120" w:line="240" w:lineRule="auto"/>
      <w:ind w:left="23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abela">
    <w:name w:val="Tabela"/>
    <w:basedOn w:val="Normalny"/>
    <w:rsid w:val="00F44513"/>
    <w:pPr>
      <w:widowControl w:val="0"/>
      <w:adjustRightInd w:val="0"/>
      <w:spacing w:after="0" w:line="360" w:lineRule="atLeast"/>
      <w:ind w:left="567"/>
      <w:jc w:val="both"/>
      <w:textAlignment w:val="baseline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Uwydatnieniewprowadzajce">
    <w:name w:val="Uwydatnienie wprowadzające"/>
    <w:rsid w:val="00F44513"/>
    <w:rPr>
      <w:rFonts w:ascii="Arial Black" w:hAnsi="Arial Black"/>
      <w:spacing w:val="-4"/>
      <w:position w:val="0"/>
      <w:sz w:val="18"/>
    </w:rPr>
  </w:style>
  <w:style w:type="paragraph" w:styleId="Listanumerowana">
    <w:name w:val="List Number"/>
    <w:basedOn w:val="Lista"/>
    <w:rsid w:val="00F44513"/>
    <w:pPr>
      <w:spacing w:after="240" w:line="240" w:lineRule="atLeast"/>
      <w:ind w:left="1440" w:hanging="360"/>
      <w:jc w:val="both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rsid w:val="00F4451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">
    <w:name w:val="tresc"/>
    <w:basedOn w:val="Domylnaczcionkaakapitu"/>
    <w:rsid w:val="00F44513"/>
  </w:style>
  <w:style w:type="paragraph" w:styleId="Zwykytekst">
    <w:name w:val="Plain Text"/>
    <w:basedOn w:val="Normalny"/>
    <w:link w:val="ZwykytekstZnak"/>
    <w:rsid w:val="00F44513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val="en-GB" w:eastAsia="pl-PL"/>
    </w:rPr>
  </w:style>
  <w:style w:type="character" w:customStyle="1" w:styleId="ZwykytekstZnak">
    <w:name w:val="Zwykły tekst Znak"/>
    <w:basedOn w:val="Domylnaczcionkaakapitu"/>
    <w:link w:val="Zwykytekst"/>
    <w:rsid w:val="00F44513"/>
    <w:rPr>
      <w:rFonts w:ascii="Courier New" w:eastAsia="Times New Roman" w:hAnsi="Courier New" w:cs="Times New Roman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F44513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pl-PL"/>
    </w:rPr>
  </w:style>
  <w:style w:type="paragraph" w:customStyle="1" w:styleId="Address">
    <w:name w:val="Address"/>
    <w:basedOn w:val="Normalny"/>
    <w:rsid w:val="00F445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customStyle="1" w:styleId="Bullet2">
    <w:name w:val="Bullet 2"/>
    <w:basedOn w:val="Normalny"/>
    <w:rsid w:val="00F44513"/>
    <w:pPr>
      <w:tabs>
        <w:tab w:val="num" w:pos="567"/>
      </w:tabs>
      <w:spacing w:before="60" w:after="60" w:line="240" w:lineRule="auto"/>
      <w:ind w:left="567" w:hanging="567"/>
      <w:jc w:val="both"/>
    </w:pPr>
    <w:rPr>
      <w:rFonts w:ascii="Arial Narrow" w:eastAsia="Times New Roman" w:hAnsi="Arial Narrow" w:cs="Times New Roman"/>
      <w:sz w:val="24"/>
      <w:szCs w:val="20"/>
      <w:lang w:val="en-IE" w:eastAsia="pl-PL"/>
    </w:rPr>
  </w:style>
  <w:style w:type="paragraph" w:customStyle="1" w:styleId="Tekstpodstawowywciety">
    <w:name w:val="Tekst podstawowy wciety"/>
    <w:basedOn w:val="Normalny"/>
    <w:rsid w:val="00F445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4451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4451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semiHidden/>
    <w:rsid w:val="00F4451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44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445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rsid w:val="00F4451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F4451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">
    <w:basedOn w:val="Normalny"/>
    <w:next w:val="Mapadokumentu"/>
    <w:rsid w:val="00F4451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44513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44513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44513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44513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44513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44513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autoRedefine/>
    <w:rsid w:val="00F4451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513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4451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F44513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pl-PL"/>
    </w:rPr>
  </w:style>
  <w:style w:type="character" w:customStyle="1" w:styleId="h1">
    <w:name w:val="h1"/>
    <w:rsid w:val="00F44513"/>
    <w:rPr>
      <w:rFonts w:cs="Times New Roman"/>
    </w:rPr>
  </w:style>
  <w:style w:type="paragraph" w:customStyle="1" w:styleId="Akapitzlist1">
    <w:name w:val="Akapit z listą1"/>
    <w:basedOn w:val="Normalny"/>
    <w:rsid w:val="00F44513"/>
    <w:pPr>
      <w:spacing w:after="0" w:line="240" w:lineRule="auto"/>
      <w:ind w:left="720"/>
      <w:jc w:val="both"/>
    </w:pPr>
    <w:rPr>
      <w:rFonts w:ascii="Arial" w:eastAsia="Times New Roman" w:hAnsi="Arial" w:cs="Arial"/>
      <w:lang w:eastAsia="pl-PL"/>
    </w:rPr>
  </w:style>
  <w:style w:type="paragraph" w:customStyle="1" w:styleId="BodyText21">
    <w:name w:val="Body Text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BodyText31">
    <w:name w:val="Body Text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CommentTextChar">
    <w:name w:val="Comment Text Char"/>
    <w:semiHidden/>
    <w:locked/>
    <w:rsid w:val="00F44513"/>
    <w:rPr>
      <w:rFonts w:cs="Times New Roman"/>
      <w:sz w:val="20"/>
      <w:szCs w:val="20"/>
      <w:lang w:eastAsia="en-US"/>
    </w:rPr>
  </w:style>
  <w:style w:type="character" w:customStyle="1" w:styleId="BodyText2Char">
    <w:name w:val="Body Text 2 Char"/>
    <w:locked/>
    <w:rsid w:val="00F4451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StandardZnak">
    <w:name w:val="Standard Znak"/>
    <w:link w:val="Standard"/>
    <w:locked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F4451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44513"/>
    <w:pPr>
      <w:tabs>
        <w:tab w:val="left" w:pos="2520"/>
      </w:tabs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F44513"/>
    <w:rPr>
      <w:rFonts w:ascii="Calibri" w:eastAsia="Calibri" w:hAnsi="Calibri" w:cs="Times New Roman"/>
    </w:rPr>
  </w:style>
  <w:style w:type="character" w:customStyle="1" w:styleId="hps">
    <w:name w:val="hps"/>
    <w:basedOn w:val="Domylnaczcionkaakapitu"/>
    <w:rsid w:val="00F44513"/>
  </w:style>
  <w:style w:type="character" w:customStyle="1" w:styleId="StylVerdana9pt">
    <w:name w:val="Styl Verdana 9 pt"/>
    <w:rsid w:val="00F44513"/>
    <w:rPr>
      <w:rFonts w:ascii="Tahoma" w:hAnsi="Tahoma"/>
      <w:sz w:val="18"/>
    </w:rPr>
  </w:style>
  <w:style w:type="paragraph" w:styleId="Tytu">
    <w:name w:val="Title"/>
    <w:basedOn w:val="Normalny"/>
    <w:next w:val="Normalny"/>
    <w:link w:val="TytuZnak"/>
    <w:qFormat/>
    <w:rsid w:val="00F44513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rsid w:val="00F44513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Podtytu">
    <w:name w:val="Subtitle"/>
    <w:basedOn w:val="Normalny"/>
    <w:next w:val="Normalny"/>
    <w:link w:val="PodtytuZnak"/>
    <w:qFormat/>
    <w:rsid w:val="00F44513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F4451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Tekstpodstawowy22">
    <w:name w:val="Tekst podstawowy 22"/>
    <w:basedOn w:val="Normalny"/>
    <w:rsid w:val="00F44513"/>
    <w:pPr>
      <w:suppressAutoHyphens/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33z3">
    <w:name w:val="WW8Num33z3"/>
    <w:rsid w:val="00F44513"/>
    <w:rPr>
      <w:b/>
    </w:rPr>
  </w:style>
  <w:style w:type="paragraph" w:customStyle="1" w:styleId="Podpis3">
    <w:name w:val="Podpis3"/>
    <w:basedOn w:val="Standard"/>
    <w:rsid w:val="00F44513"/>
    <w:pPr>
      <w:widowControl/>
      <w:suppressLineNumbers/>
      <w:suppressAutoHyphens/>
      <w:autoSpaceDE/>
      <w:adjustRightInd/>
      <w:spacing w:before="120" w:after="120"/>
      <w:textAlignment w:val="baseline"/>
    </w:pPr>
    <w:rPr>
      <w:rFonts w:eastAsia="Arial" w:cs="Tahoma"/>
      <w:i/>
      <w:iCs/>
      <w:kern w:val="3"/>
    </w:rPr>
  </w:style>
  <w:style w:type="paragraph" w:customStyle="1" w:styleId="Nagwek81">
    <w:name w:val="Nagłówek 81"/>
    <w:next w:val="Normalny"/>
    <w:rsid w:val="00F44513"/>
    <w:pPr>
      <w:widowControl w:val="0"/>
      <w:suppressAutoHyphens/>
      <w:autoSpaceDN w:val="0"/>
      <w:spacing w:after="0" w:line="240" w:lineRule="auto"/>
      <w:textAlignment w:val="baseline"/>
      <w:outlineLvl w:val="7"/>
    </w:pPr>
    <w:rPr>
      <w:rFonts w:ascii="Times New Roman" w:eastAsia="Arial" w:hAnsi="Times New Roman" w:cs="Times New Roman"/>
      <w:b/>
      <w:bCs/>
      <w:kern w:val="3"/>
      <w:sz w:val="21"/>
      <w:szCs w:val="21"/>
      <w:lang w:eastAsia="pl-PL"/>
    </w:rPr>
  </w:style>
  <w:style w:type="numbering" w:customStyle="1" w:styleId="WW8Num25">
    <w:name w:val="WW8Num25"/>
    <w:basedOn w:val="Bezlisty"/>
    <w:rsid w:val="00F44513"/>
    <w:pPr>
      <w:numPr>
        <w:numId w:val="4"/>
      </w:numPr>
    </w:pPr>
  </w:style>
  <w:style w:type="paragraph" w:customStyle="1" w:styleId="Nagwek31">
    <w:name w:val="Nagłówek 31"/>
    <w:next w:val="Normalny"/>
    <w:rsid w:val="00F44513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2"/>
    </w:pPr>
    <w:rPr>
      <w:rFonts w:ascii="Arial" w:eastAsia="Arial" w:hAnsi="Arial" w:cs="Times New Roman"/>
      <w:b/>
      <w:bCs/>
      <w:kern w:val="3"/>
      <w:sz w:val="20"/>
      <w:szCs w:val="20"/>
      <w:lang w:eastAsia="pl-PL"/>
    </w:rPr>
  </w:style>
  <w:style w:type="numbering" w:customStyle="1" w:styleId="WW8Num4">
    <w:name w:val="WW8Num4"/>
    <w:basedOn w:val="Bezlisty"/>
    <w:rsid w:val="00F44513"/>
    <w:pPr>
      <w:numPr>
        <w:numId w:val="14"/>
      </w:numPr>
    </w:pPr>
  </w:style>
  <w:style w:type="numbering" w:customStyle="1" w:styleId="WW8Num38">
    <w:name w:val="WW8Num38"/>
    <w:basedOn w:val="Bezlisty"/>
    <w:rsid w:val="00F44513"/>
    <w:pPr>
      <w:numPr>
        <w:numId w:val="15"/>
      </w:numPr>
    </w:pPr>
  </w:style>
  <w:style w:type="numbering" w:customStyle="1" w:styleId="WW8Num40">
    <w:name w:val="WW8Num40"/>
    <w:basedOn w:val="Bezlisty"/>
    <w:rsid w:val="00F44513"/>
    <w:pPr>
      <w:numPr>
        <w:numId w:val="7"/>
      </w:numPr>
    </w:pPr>
  </w:style>
  <w:style w:type="character" w:customStyle="1" w:styleId="WW8Num41z0">
    <w:name w:val="WW8Num41z0"/>
    <w:rsid w:val="00F44513"/>
    <w:rPr>
      <w:b w:val="0"/>
      <w:i w:val="0"/>
    </w:rPr>
  </w:style>
  <w:style w:type="character" w:customStyle="1" w:styleId="WW8Num6ztrue">
    <w:name w:val="WW8Num6ztrue"/>
    <w:rsid w:val="00F44513"/>
  </w:style>
  <w:style w:type="character" w:customStyle="1" w:styleId="apple-converted-space">
    <w:name w:val="apple-converted-space"/>
    <w:rsid w:val="00F44513"/>
  </w:style>
  <w:style w:type="character" w:customStyle="1" w:styleId="Znakiprzypiswdolnych">
    <w:name w:val="Znaki przypisów dolnych"/>
    <w:rsid w:val="00F44513"/>
    <w:rPr>
      <w:vertAlign w:val="superscript"/>
    </w:rPr>
  </w:style>
  <w:style w:type="character" w:customStyle="1" w:styleId="Odwoanieprzypisudolnego2">
    <w:name w:val="Odwołanie przypisu dolnego2"/>
    <w:rsid w:val="00F44513"/>
    <w:rPr>
      <w:vertAlign w:val="superscript"/>
    </w:rPr>
  </w:style>
  <w:style w:type="character" w:customStyle="1" w:styleId="DeltaViewInsertion">
    <w:name w:val="DeltaView Insertion"/>
    <w:rsid w:val="00F44513"/>
    <w:rPr>
      <w:b/>
      <w:i/>
      <w:spacing w:val="0"/>
    </w:rPr>
  </w:style>
  <w:style w:type="paragraph" w:customStyle="1" w:styleId="Tiret0">
    <w:name w:val="Tiret 0"/>
    <w:basedOn w:val="Normalny"/>
    <w:rsid w:val="00F4451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4451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4451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44513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6D78B-F1E8-4BA6-87D1-679CD56DA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738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Małgorzata Adach</cp:lastModifiedBy>
  <cp:revision>10</cp:revision>
  <cp:lastPrinted>2018-06-13T08:24:00Z</cp:lastPrinted>
  <dcterms:created xsi:type="dcterms:W3CDTF">2018-06-01T13:11:00Z</dcterms:created>
  <dcterms:modified xsi:type="dcterms:W3CDTF">2018-06-13T08:25:00Z</dcterms:modified>
</cp:coreProperties>
</file>