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94D9" w14:textId="77777777" w:rsidR="00F44513" w:rsidRPr="00F44513" w:rsidRDefault="00F44513" w:rsidP="00F44513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14:paraId="29E70E5E" w14:textId="6581317C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1" w:name="_Toc358274745"/>
      <w:bookmarkStart w:id="2" w:name="_Toc461105508"/>
      <w:bookmarkStart w:id="3" w:name="_Toc494436247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Załącznik nr 1 – Wzór Formularza Oferty</w:t>
      </w:r>
      <w:bookmarkEnd w:id="1"/>
      <w:bookmarkEnd w:id="2"/>
      <w:bookmarkEnd w:id="3"/>
      <w:r w:rsidR="00604EA7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</w:t>
      </w:r>
    </w:p>
    <w:p w14:paraId="201EF535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14:paraId="5EB1A98D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FORMULARZ OFERTY</w:t>
      </w:r>
    </w:p>
    <w:p w14:paraId="60C26202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1C36D420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7E748A97" w14:textId="77777777"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F5C12F" w14:textId="77777777" w:rsidR="00F44513" w:rsidRPr="00F44513" w:rsidRDefault="00F44513" w:rsidP="00F4451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44513">
        <w:rPr>
          <w:rFonts w:ascii="Arial" w:eastAsia="Times New Roman" w:hAnsi="Arial" w:cs="Arial"/>
          <w:b/>
          <w:sz w:val="20"/>
          <w:szCs w:val="20"/>
        </w:rPr>
        <w:t>Kontrakt IV: Budowa kanalizacji sanitarnej i modernizacja sieci wodociągowej  na obszarze Czechowic-Dziedzic-Południe – Część …..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</w:rPr>
        <w:footnoteReference w:id="1"/>
      </w:r>
    </w:p>
    <w:p w14:paraId="0A010B82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2597B3F8" w14:textId="77777777" w:rsidTr="00767D55">
        <w:tc>
          <w:tcPr>
            <w:tcW w:w="6370" w:type="dxa"/>
          </w:tcPr>
          <w:p w14:paraId="65232F2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1D3C19C" w14:textId="290B5F91" w:rsidR="00F44513" w:rsidRPr="00F44513" w:rsidRDefault="00CA4C6E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01539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03B72F21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47E006A9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786C6BDD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27301C1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14:paraId="41174EB6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14:paraId="363370DD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14:paraId="6E7D9278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68EAAC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6DFFA3AB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0336D980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6A42B912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CC2E2E0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14:paraId="7B86751A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14:paraId="70475C74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CB2D1A3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2. WYKONAWCA:</w:t>
      </w:r>
    </w:p>
    <w:p w14:paraId="73215206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0549B1A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zostaje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2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14:paraId="6E8D201C" w14:textId="77777777" w:rsidTr="00767D55">
        <w:trPr>
          <w:cantSplit/>
        </w:trPr>
        <w:tc>
          <w:tcPr>
            <w:tcW w:w="610" w:type="dxa"/>
          </w:tcPr>
          <w:p w14:paraId="28CF161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2B8ECAB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2004ADD2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14:paraId="5A798A49" w14:textId="77777777" w:rsidTr="00767D55">
        <w:trPr>
          <w:cantSplit/>
        </w:trPr>
        <w:tc>
          <w:tcPr>
            <w:tcW w:w="610" w:type="dxa"/>
          </w:tcPr>
          <w:p w14:paraId="3715D5A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5BB2F8E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7C04AD4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44513" w:rsidRPr="00F44513" w14:paraId="0FB8D842" w14:textId="77777777" w:rsidTr="00767D55">
        <w:trPr>
          <w:cantSplit/>
        </w:trPr>
        <w:tc>
          <w:tcPr>
            <w:tcW w:w="610" w:type="dxa"/>
          </w:tcPr>
          <w:p w14:paraId="03BB039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38856F0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7200473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414D1659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5F1AEA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3. OSOBA UPRAWNIONA DO KONTAKTÓW: </w:t>
      </w:r>
    </w:p>
    <w:p w14:paraId="6C9860E4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07"/>
      </w:tblGrid>
      <w:tr w:rsidR="00F44513" w:rsidRPr="00F44513" w14:paraId="62A47EC9" w14:textId="77777777" w:rsidTr="00767D55">
        <w:tc>
          <w:tcPr>
            <w:tcW w:w="2590" w:type="dxa"/>
          </w:tcPr>
          <w:p w14:paraId="2CC9FB8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7" w:type="dxa"/>
          </w:tcPr>
          <w:p w14:paraId="5BC2FE5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44513" w:rsidRPr="00F44513" w14:paraId="3141F1C7" w14:textId="77777777" w:rsidTr="00767D55">
        <w:tc>
          <w:tcPr>
            <w:tcW w:w="2590" w:type="dxa"/>
          </w:tcPr>
          <w:p w14:paraId="5BA0D8C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607" w:type="dxa"/>
          </w:tcPr>
          <w:p w14:paraId="44A962D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2D14A44E" w14:textId="77777777" w:rsidTr="00767D55">
        <w:tc>
          <w:tcPr>
            <w:tcW w:w="2590" w:type="dxa"/>
          </w:tcPr>
          <w:p w14:paraId="49E53C0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07" w:type="dxa"/>
          </w:tcPr>
          <w:p w14:paraId="7A3DB9F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1B3702D6" w14:textId="77777777" w:rsidTr="00767D55">
        <w:tc>
          <w:tcPr>
            <w:tcW w:w="2590" w:type="dxa"/>
          </w:tcPr>
          <w:p w14:paraId="0BF0212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faksu</w:t>
            </w:r>
          </w:p>
        </w:tc>
        <w:tc>
          <w:tcPr>
            <w:tcW w:w="6607" w:type="dxa"/>
          </w:tcPr>
          <w:p w14:paraId="163570D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006164ED" w14:textId="77777777" w:rsidTr="00767D55">
        <w:tc>
          <w:tcPr>
            <w:tcW w:w="2590" w:type="dxa"/>
          </w:tcPr>
          <w:p w14:paraId="2874829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607" w:type="dxa"/>
          </w:tcPr>
          <w:p w14:paraId="18C2B33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336990D2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3E58F05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4. Ja (my) niżej podpisany(i) oświadczam(y), że:</w:t>
      </w:r>
    </w:p>
    <w:p w14:paraId="48ACAD06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zapoznałem się z treścią SIWZ dla niniejszego zamówienia,</w:t>
      </w:r>
    </w:p>
    <w:p w14:paraId="2376A2E9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gwarantuję wykonanie całości niniejszego zamówienia zgodnie z treścią SIWZ, wyjaśnień do SIWZ oraz jej modyfikacji,</w:t>
      </w:r>
    </w:p>
    <w:p w14:paraId="5CF4FC5E" w14:textId="3DCD7736" w:rsidR="001C6F3F" w:rsidRPr="00D15F54" w:rsidRDefault="001C6F3F" w:rsidP="00604EA7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sz w:val="20"/>
          <w:szCs w:val="20"/>
          <w:lang w:eastAsia="pl-PL"/>
        </w:rPr>
        <w:t>cena Oferty wynosi łącznie brutto  …………………………………………………………. (słownie: _____________________________________ PLN)</w:t>
      </w:r>
      <w:r w:rsidR="002D60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E4B09" w:rsidRPr="00D15F54">
        <w:rPr>
          <w:rFonts w:ascii="Arial" w:eastAsia="Times New Roman" w:hAnsi="Arial" w:cs="Arial"/>
          <w:sz w:val="20"/>
          <w:szCs w:val="20"/>
          <w:lang w:eastAsia="pl-PL"/>
        </w:rPr>
        <w:t>w tym:</w:t>
      </w:r>
    </w:p>
    <w:p w14:paraId="3D827B77" w14:textId="77777777" w:rsidR="001C6F3F" w:rsidRPr="00D15F54" w:rsidRDefault="001C6F3F" w:rsidP="001C6F3F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C74B7D" w14:textId="77777777" w:rsidR="001C6F3F" w:rsidRPr="00D15F54" w:rsidRDefault="009E4B09" w:rsidP="001C6F3F">
      <w:pPr>
        <w:pStyle w:val="Akapitzlist"/>
        <w:numPr>
          <w:ilvl w:val="4"/>
          <w:numId w:val="1"/>
        </w:numPr>
        <w:tabs>
          <w:tab w:val="clear" w:pos="3600"/>
        </w:tabs>
        <w:spacing w:after="0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 zakres należący do PIM Sp. z o.o. </w:t>
      </w:r>
      <w:r w:rsidR="001C6F3F"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cena </w:t>
      </w:r>
      <w:r w:rsidRPr="00D15F54">
        <w:rPr>
          <w:rFonts w:ascii="Arial" w:eastAsia="Times New Roman" w:hAnsi="Arial" w:cs="Arial"/>
          <w:sz w:val="20"/>
          <w:szCs w:val="20"/>
          <w:lang w:eastAsia="pl-PL"/>
        </w:rPr>
        <w:t>b</w:t>
      </w:r>
      <w:r w:rsidR="001C6F3F"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rutto </w:t>
      </w:r>
      <w:r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w wysokości </w:t>
      </w:r>
      <w:r w:rsidR="001C6F3F" w:rsidRPr="00D15F5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…………………………………………………………. (słownie: _____________________________________ PLN)</w:t>
      </w:r>
      <w:r w:rsidRPr="00D15F54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5A7CA48" w14:textId="77777777" w:rsidR="001C6F3F" w:rsidRPr="00D15F54" w:rsidRDefault="001C6F3F" w:rsidP="001C6F3F">
      <w:pPr>
        <w:spacing w:after="0" w:line="276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081E1F" w14:textId="77777777" w:rsidR="001C6F3F" w:rsidRPr="00D15F54" w:rsidRDefault="009E4B09" w:rsidP="001C6F3F">
      <w:pPr>
        <w:pStyle w:val="Akapitzlist"/>
        <w:numPr>
          <w:ilvl w:val="4"/>
          <w:numId w:val="1"/>
        </w:numPr>
        <w:tabs>
          <w:tab w:val="clear" w:pos="3600"/>
        </w:tabs>
        <w:spacing w:after="0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za zakres należący do PWiK Sp. z o.o. </w:t>
      </w:r>
      <w:r w:rsidR="001C6F3F"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cena brutto </w:t>
      </w:r>
      <w:r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w wysokości </w:t>
      </w:r>
      <w:r w:rsidR="001C6F3F" w:rsidRPr="00D15F5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…………………………………………………………. (słownie: _____________________________________ PLN)</w:t>
      </w:r>
      <w:r w:rsidRPr="00D15F54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F786FAA" w14:textId="77777777" w:rsidR="009E4B09" w:rsidRPr="00D15F54" w:rsidRDefault="009E4B09" w:rsidP="00D15F54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60B5E2" w14:textId="77777777" w:rsidR="009E4B09" w:rsidRPr="00D15F54" w:rsidRDefault="009E4B09" w:rsidP="009E4B09">
      <w:pPr>
        <w:pStyle w:val="Akapitzlist"/>
        <w:numPr>
          <w:ilvl w:val="4"/>
          <w:numId w:val="1"/>
        </w:numPr>
        <w:tabs>
          <w:tab w:val="clear" w:pos="3600"/>
        </w:tabs>
        <w:spacing w:after="0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za zakres należący do Gminy </w:t>
      </w:r>
      <w:r w:rsidR="004864C3"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Czechowice – Dziedzice </w:t>
      </w:r>
      <w:r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cena brutto w wysokości …………………………………….. (słownie: </w:t>
      </w:r>
      <w:r w:rsidR="006E5EA0" w:rsidRPr="00D15F54">
        <w:rPr>
          <w:rFonts w:ascii="Arial" w:eastAsia="Times New Roman" w:hAnsi="Arial" w:cs="Arial"/>
          <w:sz w:val="20"/>
          <w:szCs w:val="20"/>
          <w:lang w:eastAsia="pl-PL"/>
        </w:rPr>
        <w:t>_______________________________</w:t>
      </w:r>
      <w:r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 PLN.</w:t>
      </w:r>
    </w:p>
    <w:p w14:paraId="5B2E72DF" w14:textId="77777777"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F9B1B3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podana cena obejmuje wszystkie koszty niezbędne do należytego wykonania niniejszego zamówienia,</w:t>
      </w:r>
    </w:p>
    <w:p w14:paraId="5C0F7FE2" w14:textId="77777777" w:rsidR="00B95703" w:rsidRPr="00F44513" w:rsidRDefault="003E04FA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4" w:name="_Hlk516145725"/>
      <w:r>
        <w:rPr>
          <w:rFonts w:ascii="Arial" w:eastAsia="Times New Roman" w:hAnsi="Arial" w:cs="Arial"/>
          <w:sz w:val="20"/>
          <w:szCs w:val="20"/>
          <w:lang w:eastAsia="pl-PL"/>
        </w:rPr>
        <w:t xml:space="preserve">hasło dostępu do JEDZ złożonego w formie elektronicznej na adres Zamawiającego wskazany w IDW: …………………………. </w:t>
      </w:r>
    </w:p>
    <w:p w14:paraId="59A9DD90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zobowiązuję(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) się do wykonania zamówienia w terminach wskazanych w SIWZ; </w:t>
      </w:r>
    </w:p>
    <w:p w14:paraId="64A5BCB2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akceptuję(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) postanowienia Tomu II SIWZ – Projektu Umowy, </w:t>
      </w:r>
    </w:p>
    <w:p w14:paraId="4544DB45" w14:textId="77777777" w:rsidR="00F44513" w:rsidRPr="00F44513" w:rsidRDefault="00F44513" w:rsidP="00F44513">
      <w:pPr>
        <w:numPr>
          <w:ilvl w:val="1"/>
          <w:numId w:val="1"/>
        </w:numPr>
        <w:spacing w:after="0" w:line="240" w:lineRule="auto"/>
        <w:ind w:left="709" w:hanging="34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akceptujemy, iż zapłata za zrealizowanie zamówienia następować będzie częściami (na zasadach opisanych w Tomie II SIWZ - Projekcie Umowy i w Tomie III - OPZ); </w:t>
      </w:r>
    </w:p>
    <w:p w14:paraId="7D9CC167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zobowiązuję(my) się </w:t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do udzielania gwarancji jakości dla wykonanego przedmiotu zamówienia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na zasadach opisanych postanowieniami Tomu II SIWZ – Projektu Umowy, a oferowany przeze mnie (nas) termin gwarancji jakości wynosi:</w:t>
      </w:r>
    </w:p>
    <w:p w14:paraId="01B4765F" w14:textId="77777777" w:rsidR="001C6F3F" w:rsidRPr="00D15F54" w:rsidRDefault="001C6F3F" w:rsidP="001C6F3F">
      <w:pPr>
        <w:spacing w:before="120" w:after="120"/>
        <w:ind w:left="1980" w:right="176" w:hanging="112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36 miesięcy</w:t>
      </w:r>
    </w:p>
    <w:p w14:paraId="032DC7FF" w14:textId="77777777" w:rsidR="001C6F3F" w:rsidRPr="00D15F54" w:rsidRDefault="001C6F3F" w:rsidP="001C6F3F">
      <w:pPr>
        <w:spacing w:before="120" w:after="120"/>
        <w:ind w:left="1980" w:right="176" w:hanging="112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42 miesięcy</w:t>
      </w:r>
    </w:p>
    <w:p w14:paraId="0E5E3EEF" w14:textId="5FF83503" w:rsidR="001C6F3F" w:rsidRPr="00D15F54" w:rsidRDefault="00C24EAD" w:rsidP="001C6F3F">
      <w:pPr>
        <w:spacing w:before="120" w:after="120"/>
        <w:ind w:left="1980" w:right="176" w:hanging="112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1C6F3F"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8 miesięcy</w:t>
      </w:r>
    </w:p>
    <w:p w14:paraId="50A11143" w14:textId="77777777" w:rsidR="001C6F3F" w:rsidRPr="00D15F54" w:rsidRDefault="001C6F3F" w:rsidP="001C6F3F">
      <w:pPr>
        <w:spacing w:before="120" w:after="120"/>
        <w:ind w:left="1980" w:right="176" w:hanging="112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54 miesiące</w:t>
      </w:r>
    </w:p>
    <w:p w14:paraId="4E2023A1" w14:textId="69EE12FE" w:rsidR="001C6F3F" w:rsidRPr="00D15F54" w:rsidRDefault="001C6F3F" w:rsidP="001C6F3F">
      <w:pPr>
        <w:pStyle w:val="Akapitzlist"/>
        <w:numPr>
          <w:ilvl w:val="0"/>
          <w:numId w:val="16"/>
        </w:numPr>
        <w:spacing w:before="120" w:after="120"/>
        <w:ind w:right="17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miesi</w:t>
      </w:r>
      <w:r w:rsidR="00CB33BF">
        <w:rPr>
          <w:rFonts w:ascii="Arial" w:eastAsia="Times New Roman" w:hAnsi="Arial" w:cs="Arial"/>
          <w:b/>
          <w:sz w:val="20"/>
          <w:szCs w:val="20"/>
          <w:lang w:eastAsia="pl-PL"/>
        </w:rPr>
        <w:t>ęcy</w:t>
      </w:r>
      <w:r w:rsidRPr="00D15F54">
        <w:rPr>
          <w:rFonts w:ascii="Times New Roman" w:hAnsi="Times New Roman"/>
          <w:vertAlign w:val="superscript"/>
          <w:lang w:eastAsia="pl-PL"/>
        </w:rPr>
        <w:footnoteReference w:id="3"/>
      </w:r>
    </w:p>
    <w:p w14:paraId="4203BB85" w14:textId="77777777" w:rsidR="00F44513" w:rsidRPr="001C6F3F" w:rsidRDefault="001C6F3F" w:rsidP="001C6F3F">
      <w:pPr>
        <w:snapToGrid w:val="0"/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                </w:t>
      </w:r>
      <w:r w:rsidR="00F44513" w:rsidRPr="001C6F3F">
        <w:rPr>
          <w:rFonts w:ascii="Arial" w:eastAsia="Times New Roman" w:hAnsi="Arial" w:cs="Arial"/>
          <w:b/>
          <w:sz w:val="16"/>
          <w:szCs w:val="16"/>
          <w:lang w:eastAsia="pl-PL"/>
        </w:rPr>
        <w:t>(* Wykonawca skreśla niepotrzebne)</w:t>
      </w:r>
    </w:p>
    <w:p w14:paraId="5B8FEDD1" w14:textId="4B6DE483" w:rsidR="00F44513" w:rsidRPr="00D71F5A" w:rsidRDefault="00F44513" w:rsidP="00D71F5A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przypadku nie usunięcia/nie przekreślenia </w:t>
      </w:r>
      <w:r w:rsidR="003C6A50">
        <w:rPr>
          <w:rFonts w:ascii="Arial" w:eastAsia="Times New Roman" w:hAnsi="Arial" w:cs="Arial"/>
          <w:i/>
          <w:sz w:val="20"/>
          <w:szCs w:val="20"/>
          <w:lang w:eastAsia="pl-PL"/>
        </w:rPr>
        <w:t>czterech</w:t>
      </w:r>
      <w:r w:rsidRPr="00F445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 podanych </w:t>
      </w:r>
      <w:r w:rsidR="003C6A50">
        <w:rPr>
          <w:rFonts w:ascii="Arial" w:eastAsia="Times New Roman" w:hAnsi="Arial" w:cs="Arial"/>
          <w:i/>
          <w:sz w:val="20"/>
          <w:szCs w:val="20"/>
          <w:lang w:eastAsia="pl-PL"/>
        </w:rPr>
        <w:t>pięciu</w:t>
      </w:r>
      <w:r w:rsidRPr="00F445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terminów, Zamawiający przyjmie do oceny oferty najkrótszy z nie usuniętych / nie przekreślonych terminów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>),</w:t>
      </w:r>
    </w:p>
    <w:p w14:paraId="3BA34A76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jest ważna przez </w:t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60 dni, 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>pozostaję związany niniejsza ofertą przez okres 60 dni. Bieg terminu związania ofertą rozpoczyna się wraz z upływem terminu składania ofert</w:t>
      </w:r>
    </w:p>
    <w:p w14:paraId="026C5B0D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w przypadku uznania mojej (naszej) oferty za najkorzystniejszą umowę  zobowiązuję(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>) się zawrzeć w miejscu i terminie jakie zostaną wskazane przez Zamawiającego oraz zobowiązuję(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>) się zabezpieczyć umowę zgodnie z treścią IDW,</w:t>
      </w:r>
    </w:p>
    <w:p w14:paraId="11EDAE75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składam(y) niniejszą ofertę  [we własnym imieniu] / [jako Wykonawcy wspólnie ubiegający się o udzielenie zamówienia]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664A82D7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nie uczestniczę(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ymy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>) jako Wykonawca w jakiejkolwiek innej ofercie złożonej w celu udzielenia niniejszego zamówienia,</w:t>
      </w:r>
    </w:p>
    <w:p w14:paraId="538A55C2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na podstawie art. 8 ust. 3 ustawy z dnia 29 stycznia 2004 r. prawo zamówień publicznych (tekst jedn.: Dz. U. z 2017 r. poz. 1579.), [żadne z informacji zawartych w ofercie nie stanowią tajemnicy przedsiębiorstwa w rozumieniu przepisów o zwalczaniu nieuczciwej konkurencji / wskazane poniżej informacje zawarte w ofercie</w:t>
      </w:r>
      <w:r w:rsidRPr="00F445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stanowią tajemnicę przedsiębiorstwa </w:t>
      </w:r>
      <w:r w:rsidRPr="00F445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w rozumieniu przepisów o zwalczaniu nieuczciwej konkurencji i w związku z niniejszym nie mogą być one udostępniane, w szczególności innym uczestnikom postępowania]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445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7D08E3A4" w14:textId="77777777"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620"/>
        <w:gridCol w:w="1620"/>
      </w:tblGrid>
      <w:tr w:rsidR="00F44513" w:rsidRPr="00F44513" w14:paraId="7A61671C" w14:textId="77777777" w:rsidTr="00767D55">
        <w:trPr>
          <w:cantSplit/>
          <w:trHeight w:val="360"/>
        </w:trPr>
        <w:tc>
          <w:tcPr>
            <w:tcW w:w="900" w:type="dxa"/>
            <w:vMerge w:val="restart"/>
          </w:tcPr>
          <w:p w14:paraId="5912078F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</w:tcPr>
          <w:p w14:paraId="23B8D1E4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14:paraId="0458E29C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Strony w ofercie </w:t>
            </w:r>
          </w:p>
          <w:p w14:paraId="60FA38C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(wyrażone cyfrą) </w:t>
            </w:r>
          </w:p>
        </w:tc>
      </w:tr>
      <w:tr w:rsidR="00F44513" w:rsidRPr="00F44513" w14:paraId="744D5017" w14:textId="77777777" w:rsidTr="00767D55">
        <w:trPr>
          <w:cantSplit/>
          <w:trHeight w:val="324"/>
        </w:trPr>
        <w:tc>
          <w:tcPr>
            <w:tcW w:w="900" w:type="dxa"/>
            <w:vMerge/>
          </w:tcPr>
          <w:p w14:paraId="05BD933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</w:tcPr>
          <w:p w14:paraId="54C44F36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0A1F9BF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620" w:type="dxa"/>
          </w:tcPr>
          <w:p w14:paraId="79B01CC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</w:t>
            </w:r>
          </w:p>
        </w:tc>
      </w:tr>
      <w:tr w:rsidR="00F44513" w:rsidRPr="00F44513" w14:paraId="4B2F81A3" w14:textId="77777777" w:rsidTr="00767D55">
        <w:trPr>
          <w:cantSplit/>
        </w:trPr>
        <w:tc>
          <w:tcPr>
            <w:tcW w:w="900" w:type="dxa"/>
          </w:tcPr>
          <w:p w14:paraId="550672F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40" w:type="dxa"/>
          </w:tcPr>
          <w:p w14:paraId="7375949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00D278C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256FC04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153D8AF7" w14:textId="77777777" w:rsidTr="00767D55">
        <w:trPr>
          <w:cantSplit/>
        </w:trPr>
        <w:tc>
          <w:tcPr>
            <w:tcW w:w="900" w:type="dxa"/>
          </w:tcPr>
          <w:p w14:paraId="788D318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40" w:type="dxa"/>
          </w:tcPr>
          <w:p w14:paraId="5BB0F79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2F16E12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1BC9513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508F35A" w14:textId="77777777"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6CCACA" w14:textId="7C73AB6B" w:rsidR="00872FF7" w:rsidRPr="00D15F54" w:rsidRDefault="000C3788" w:rsidP="00872FF7">
      <w:pPr>
        <w:spacing w:line="360" w:lineRule="auto"/>
        <w:ind w:left="1980" w:hanging="16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872FF7" w:rsidRPr="00D15F54">
        <w:rPr>
          <w:rFonts w:ascii="Arial" w:hAnsi="Arial" w:cs="Arial"/>
          <w:sz w:val="20"/>
          <w:szCs w:val="20"/>
        </w:rPr>
        <w:t>) Informujemy, że:</w:t>
      </w:r>
    </w:p>
    <w:p w14:paraId="2FAC9468" w14:textId="77777777" w:rsidR="00872FF7" w:rsidRPr="00D15F54" w:rsidRDefault="00872FF7" w:rsidP="00872FF7">
      <w:pPr>
        <w:pStyle w:val="Akapitzlist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- wybór oferty nie będzie prowadzić do powstania u Zamawiającego obowiązku podatkowego</w:t>
      </w:r>
      <w:r w:rsidR="00B61E10">
        <w:rPr>
          <w:rStyle w:val="Odwoanieprzypisudolnego"/>
          <w:rFonts w:ascii="Arial" w:hAnsi="Arial" w:cs="Arial"/>
          <w:sz w:val="20"/>
          <w:szCs w:val="20"/>
        </w:rPr>
        <w:footnoteReference w:id="6"/>
      </w:r>
    </w:p>
    <w:p w14:paraId="0AC6185A" w14:textId="77777777" w:rsidR="00872FF7" w:rsidRPr="00D15F54" w:rsidRDefault="00872FF7" w:rsidP="00872FF7">
      <w:pPr>
        <w:pStyle w:val="Akapitzlist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- wybór oferty będzie</w:t>
      </w:r>
      <w:r w:rsidR="00B61E10">
        <w:rPr>
          <w:rFonts w:ascii="Arial" w:hAnsi="Arial" w:cs="Arial"/>
          <w:sz w:val="20"/>
          <w:szCs w:val="20"/>
          <w:vertAlign w:val="superscript"/>
        </w:rPr>
        <w:t>6</w:t>
      </w:r>
      <w:r w:rsidRPr="00D15F54">
        <w:rPr>
          <w:rFonts w:ascii="Arial" w:hAnsi="Arial" w:cs="Arial"/>
          <w:sz w:val="20"/>
          <w:szCs w:val="20"/>
        </w:rPr>
        <w:t xml:space="preserve"> prowadzić do powstania u Zamawiającego obowiązku podatkowego w odniesieniu do następujących towarów i usług:</w:t>
      </w:r>
    </w:p>
    <w:p w14:paraId="6CA0DB81" w14:textId="77777777" w:rsidR="00872FF7" w:rsidRPr="00D15F54" w:rsidRDefault="00872FF7" w:rsidP="00872FF7">
      <w:pPr>
        <w:pStyle w:val="Akapitzlist"/>
        <w:autoSpaceDE w:val="0"/>
        <w:autoSpaceDN w:val="0"/>
        <w:adjustRightInd w:val="0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</w:t>
      </w:r>
    </w:p>
    <w:p w14:paraId="7211E782" w14:textId="77777777" w:rsidR="00872FF7" w:rsidRPr="00D15F54" w:rsidRDefault="00872FF7" w:rsidP="00872FF7">
      <w:pPr>
        <w:pStyle w:val="Akapitzlist"/>
        <w:autoSpaceDE w:val="0"/>
        <w:autoSpaceDN w:val="0"/>
        <w:adjustRightInd w:val="0"/>
        <w:spacing w:line="360" w:lineRule="auto"/>
        <w:ind w:left="2263" w:hanging="1696"/>
        <w:rPr>
          <w:rFonts w:ascii="Arial" w:hAnsi="Arial" w:cs="Arial"/>
          <w:i/>
          <w:sz w:val="20"/>
          <w:szCs w:val="20"/>
        </w:rPr>
      </w:pPr>
      <w:r w:rsidRPr="00D15F54">
        <w:rPr>
          <w:rFonts w:ascii="Arial" w:hAnsi="Arial" w:cs="Arial"/>
          <w:i/>
          <w:sz w:val="20"/>
          <w:szCs w:val="20"/>
        </w:rPr>
        <w:t>(nazwa (rodzaj) towaru, których dostawa lub świadczenie będzie prowadzić do powstania obowiązku podatkowego)</w:t>
      </w:r>
    </w:p>
    <w:p w14:paraId="33EB6BFA" w14:textId="77777777" w:rsidR="00872FF7" w:rsidRPr="00D15F54" w:rsidRDefault="00872FF7" w:rsidP="00872FF7">
      <w:pPr>
        <w:pStyle w:val="Akapitzlist"/>
        <w:autoSpaceDE w:val="0"/>
        <w:autoSpaceDN w:val="0"/>
        <w:adjustRightInd w:val="0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Wartość towarów lub usług powodująca obowiązek podatkowy u Zamawiającego to:</w:t>
      </w:r>
    </w:p>
    <w:p w14:paraId="699A1223" w14:textId="782214D9" w:rsidR="00872FF7" w:rsidRDefault="00872FF7" w:rsidP="00872FF7">
      <w:pPr>
        <w:pStyle w:val="Akapitzlist"/>
        <w:autoSpaceDE w:val="0"/>
        <w:autoSpaceDN w:val="0"/>
        <w:adjustRightInd w:val="0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……………………………..…………………..zł netto.</w:t>
      </w:r>
    </w:p>
    <w:p w14:paraId="246529D0" w14:textId="46A3AB0C" w:rsidR="00015394" w:rsidRPr="00277ADF" w:rsidRDefault="00015394" w:rsidP="000C3788">
      <w:pPr>
        <w:pStyle w:val="NormalnyWeb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277ADF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277ADF">
        <w:rPr>
          <w:rFonts w:ascii="Arial" w:hAnsi="Arial" w:cs="Arial"/>
        </w:rPr>
        <w:t>od których dane osobowe bezpośrednio lub pośrednio pozyskałem</w:t>
      </w:r>
      <w:r w:rsidRPr="00277ADF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277ADF">
        <w:rPr>
          <w:rFonts w:ascii="Arial" w:hAnsi="Arial" w:cs="Arial"/>
        </w:rPr>
        <w:t>.</w:t>
      </w:r>
    </w:p>
    <w:p w14:paraId="56B6AB05" w14:textId="77777777" w:rsidR="00F44513" w:rsidRPr="00F44513" w:rsidRDefault="00F44513" w:rsidP="000C3788">
      <w:pPr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[nie zamierzam(y) powierzać do 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podwykonania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żadnej części niniejszego zamówienia / następujące części niniejszego zamówienia zamierzam(y) powierzyć podwykonawcom]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7"/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38CBC4A5" w14:textId="77777777"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8352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334"/>
        <w:gridCol w:w="3118"/>
      </w:tblGrid>
      <w:tr w:rsidR="00F44513" w:rsidRPr="00F44513" w14:paraId="437B22C4" w14:textId="77777777" w:rsidTr="00767D55">
        <w:tc>
          <w:tcPr>
            <w:tcW w:w="900" w:type="dxa"/>
          </w:tcPr>
          <w:p w14:paraId="7C43C202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34" w:type="dxa"/>
            <w:shd w:val="clear" w:color="auto" w:fill="auto"/>
          </w:tcPr>
          <w:p w14:paraId="4E76BF4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części zamówienia </w:t>
            </w:r>
          </w:p>
        </w:tc>
        <w:tc>
          <w:tcPr>
            <w:tcW w:w="3118" w:type="dxa"/>
          </w:tcPr>
          <w:p w14:paraId="3C953766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podwykonawcy (jeżeli jest znany)</w:t>
            </w:r>
          </w:p>
        </w:tc>
      </w:tr>
      <w:tr w:rsidR="00F44513" w:rsidRPr="00F44513" w14:paraId="16D588B8" w14:textId="77777777" w:rsidTr="00767D55">
        <w:tc>
          <w:tcPr>
            <w:tcW w:w="900" w:type="dxa"/>
          </w:tcPr>
          <w:p w14:paraId="65F1837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34" w:type="dxa"/>
            <w:shd w:val="clear" w:color="auto" w:fill="auto"/>
          </w:tcPr>
          <w:p w14:paraId="7D4CF99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0D0F1642" w14:textId="77777777" w:rsidR="00F44513" w:rsidRPr="00F44513" w:rsidRDefault="00F44513" w:rsidP="00F44513">
            <w:pPr>
              <w:spacing w:after="0" w:line="276" w:lineRule="auto"/>
              <w:ind w:hanging="233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1585F9D3" w14:textId="77777777" w:rsidTr="00767D55">
        <w:tc>
          <w:tcPr>
            <w:tcW w:w="900" w:type="dxa"/>
          </w:tcPr>
          <w:p w14:paraId="18EAAAC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34" w:type="dxa"/>
            <w:shd w:val="clear" w:color="auto" w:fill="auto"/>
          </w:tcPr>
          <w:p w14:paraId="7DA7378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130A8466" w14:textId="77777777" w:rsidR="00F44513" w:rsidRPr="00F44513" w:rsidRDefault="00F44513" w:rsidP="00F44513">
            <w:pPr>
              <w:spacing w:after="0" w:line="276" w:lineRule="auto"/>
              <w:ind w:hanging="233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FCDD30B" w14:textId="77777777" w:rsidR="00F44513" w:rsidRPr="00F44513" w:rsidRDefault="00F44513" w:rsidP="00F44513">
      <w:pPr>
        <w:spacing w:after="0" w:line="276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261A19" w14:textId="28545836" w:rsidR="00F44513" w:rsidRDefault="00F44513" w:rsidP="000C3788">
      <w:pPr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Oferta została złożona na [.................]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8"/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ponumerowanych stronach.</w:t>
      </w:r>
    </w:p>
    <w:p w14:paraId="46C8D440" w14:textId="77777777" w:rsidR="00761CCF" w:rsidRPr="00F44513" w:rsidRDefault="00761CCF" w:rsidP="00761CCF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C40767" w14:textId="77777777" w:rsid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5. Podpis 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0"/>
        <w:gridCol w:w="2069"/>
        <w:gridCol w:w="1596"/>
        <w:gridCol w:w="1274"/>
      </w:tblGrid>
      <w:tr w:rsidR="00F44513" w:rsidRPr="00F44513" w14:paraId="3A1D3F91" w14:textId="77777777" w:rsidTr="00767D55">
        <w:tc>
          <w:tcPr>
            <w:tcW w:w="221" w:type="pct"/>
          </w:tcPr>
          <w:p w14:paraId="3CF7EB4F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66" w:type="pct"/>
          </w:tcPr>
          <w:p w14:paraId="0E0B18A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192" w:type="pct"/>
          </w:tcPr>
          <w:p w14:paraId="5ABEA307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163" w:type="pct"/>
          </w:tcPr>
          <w:p w14:paraId="5E8118E2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66" w:type="pct"/>
          </w:tcPr>
          <w:p w14:paraId="19A4920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691" w:type="pct"/>
          </w:tcPr>
          <w:p w14:paraId="59832761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14:paraId="178A925A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F44513" w:rsidRPr="00F44513" w14:paraId="61B2297A" w14:textId="77777777" w:rsidTr="00767D55">
        <w:tc>
          <w:tcPr>
            <w:tcW w:w="221" w:type="pct"/>
          </w:tcPr>
          <w:p w14:paraId="0F1C725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</w:tcPr>
          <w:p w14:paraId="515B7D8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</w:tcPr>
          <w:p w14:paraId="3DEC4D0F" w14:textId="77777777" w:rsidR="00F44513" w:rsidRPr="00F44513" w:rsidRDefault="00F44513" w:rsidP="00F4451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3" w:type="pct"/>
          </w:tcPr>
          <w:p w14:paraId="2D55133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</w:tcPr>
          <w:p w14:paraId="33CDF10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1" w:type="pct"/>
          </w:tcPr>
          <w:p w14:paraId="7EA381A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3ECEEF5B" w14:textId="77777777" w:rsidTr="00767D55">
        <w:tc>
          <w:tcPr>
            <w:tcW w:w="221" w:type="pct"/>
          </w:tcPr>
          <w:p w14:paraId="0AEE1B8B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</w:tcPr>
          <w:p w14:paraId="6BA35E6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</w:tcPr>
          <w:p w14:paraId="7568F35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3" w:type="pct"/>
          </w:tcPr>
          <w:p w14:paraId="564B9EA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</w:tcPr>
          <w:p w14:paraId="2E115A7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1" w:type="pct"/>
          </w:tcPr>
          <w:p w14:paraId="6AC9124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3C14D81" w14:textId="77777777" w:rsidR="00F84690" w:rsidRDefault="00F84690" w:rsidP="00F84690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bookmarkStart w:id="5" w:name="_Toc461105509"/>
      <w:bookmarkStart w:id="6" w:name="_Toc358274747"/>
      <w:bookmarkStart w:id="7" w:name="_Toc310941282"/>
    </w:p>
    <w:p w14:paraId="49C7005D" w14:textId="77777777" w:rsidR="005E1D53" w:rsidRDefault="00F84690" w:rsidP="00F84690">
      <w:pPr>
        <w:keepNext/>
        <w:tabs>
          <w:tab w:val="left" w:pos="2024"/>
        </w:tabs>
        <w:spacing w:after="0" w:line="276" w:lineRule="auto"/>
        <w:jc w:val="both"/>
        <w:outlineLvl w:val="0"/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bookmarkEnd w:id="4"/>
      <w:bookmarkEnd w:id="5"/>
      <w:bookmarkEnd w:id="6"/>
      <w:bookmarkEnd w:id="7"/>
    </w:p>
    <w:sectPr w:rsidR="005E1D53" w:rsidSect="0012460A">
      <w:headerReference w:type="default" r:id="rId8"/>
      <w:footerReference w:type="default" r:id="rId9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06249" w14:textId="77777777" w:rsidR="0023591A" w:rsidRDefault="0023591A" w:rsidP="00F44513">
      <w:pPr>
        <w:spacing w:after="0" w:line="240" w:lineRule="auto"/>
      </w:pPr>
      <w:r>
        <w:separator/>
      </w:r>
    </w:p>
  </w:endnote>
  <w:endnote w:type="continuationSeparator" w:id="0">
    <w:p w14:paraId="3A138116" w14:textId="77777777" w:rsidR="0023591A" w:rsidRDefault="0023591A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520604BB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496565FA" w14:textId="77777777" w:rsidR="00D71C0B" w:rsidRPr="001B0E59" w:rsidRDefault="003920E0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586251A0" w14:textId="77777777" w:rsidTr="00873101">
      <w:trPr>
        <w:trHeight w:val="602"/>
      </w:trPr>
      <w:tc>
        <w:tcPr>
          <w:tcW w:w="7905" w:type="dxa"/>
        </w:tcPr>
        <w:p w14:paraId="4BF05CC3" w14:textId="77777777" w:rsidR="00D71C0B" w:rsidRDefault="00F44513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14:paraId="5F239515" w14:textId="77777777" w:rsidR="00D71C0B" w:rsidRDefault="00F44513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731B2436" w14:textId="77777777" w:rsidR="00D71C0B" w:rsidRPr="001B0E59" w:rsidRDefault="003920E0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734926CC" w14:textId="77777777" w:rsidR="00D71C0B" w:rsidRPr="001B0E59" w:rsidRDefault="00F44513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BE6BD6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BE6BD6">
            <w:rPr>
              <w:rStyle w:val="Numerstrony"/>
              <w:rFonts w:ascii="Arial" w:hAnsi="Arial" w:cs="Arial"/>
              <w:noProof/>
              <w:sz w:val="20"/>
              <w:szCs w:val="20"/>
            </w:rPr>
            <w:t>3</w: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EE24828" w14:textId="77777777" w:rsidR="00D71C0B" w:rsidRPr="00AB583D" w:rsidRDefault="003920E0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04B59" w14:textId="77777777" w:rsidR="0023591A" w:rsidRDefault="0023591A" w:rsidP="00F44513">
      <w:pPr>
        <w:spacing w:after="0" w:line="240" w:lineRule="auto"/>
      </w:pPr>
      <w:r>
        <w:separator/>
      </w:r>
    </w:p>
  </w:footnote>
  <w:footnote w:type="continuationSeparator" w:id="0">
    <w:p w14:paraId="0F456CF0" w14:textId="77777777" w:rsidR="0023591A" w:rsidRDefault="0023591A" w:rsidP="00F44513">
      <w:pPr>
        <w:spacing w:after="0" w:line="240" w:lineRule="auto"/>
      </w:pPr>
      <w:r>
        <w:continuationSeparator/>
      </w:r>
    </w:p>
  </w:footnote>
  <w:footnote w:id="1">
    <w:p w14:paraId="7F8C8BE3" w14:textId="77777777" w:rsidR="00F44513" w:rsidRDefault="00F44513" w:rsidP="00F44513">
      <w:pPr>
        <w:pStyle w:val="Tekstprzypisudolnego"/>
      </w:pPr>
      <w:r>
        <w:rPr>
          <w:rStyle w:val="Odwoanieprzypisudolnego"/>
        </w:rPr>
        <w:footnoteRef/>
      </w:r>
      <w:r>
        <w:t xml:space="preserve"> Wykonawca wpisuje numer Części na którą aplikuje.</w:t>
      </w:r>
    </w:p>
  </w:footnote>
  <w:footnote w:id="2">
    <w:p w14:paraId="4DDF7CC6" w14:textId="77777777" w:rsidR="00F44513" w:rsidRDefault="00F44513" w:rsidP="00F44513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3">
    <w:p w14:paraId="11C294C5" w14:textId="77777777" w:rsidR="001C6F3F" w:rsidRPr="001F4A0C" w:rsidRDefault="001C6F3F" w:rsidP="001C6F3F">
      <w:pPr>
        <w:pStyle w:val="Tekstprzypisudolnego"/>
        <w:rPr>
          <w:rFonts w:ascii="Arial" w:hAnsi="Arial" w:cs="Arial"/>
        </w:rPr>
      </w:pPr>
      <w:r>
        <w:rPr>
          <w:rStyle w:val="Znakiprzypiswdolnych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>Wykonawca usuwa/przekreśla niepotrzebne.</w:t>
      </w:r>
    </w:p>
  </w:footnote>
  <w:footnote w:id="4">
    <w:p w14:paraId="70D1FF10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usuwa niepotrzebne. </w:t>
      </w:r>
    </w:p>
  </w:footnote>
  <w:footnote w:id="5">
    <w:p w14:paraId="4332FD2D" w14:textId="77777777" w:rsidR="00F44513" w:rsidRPr="00C41429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usuwa niepotrzebne</w:t>
      </w:r>
      <w:r w:rsidRPr="00C41429">
        <w:rPr>
          <w:rFonts w:ascii="Arial" w:hAnsi="Arial" w:cs="Arial"/>
          <w:sz w:val="18"/>
          <w:szCs w:val="18"/>
        </w:rPr>
        <w:t>.</w:t>
      </w:r>
    </w:p>
  </w:footnote>
  <w:footnote w:id="6">
    <w:p w14:paraId="162784A3" w14:textId="77777777" w:rsidR="00B61E10" w:rsidRDefault="00B61E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1429">
        <w:rPr>
          <w:rFonts w:ascii="Arial" w:hAnsi="Arial" w:cs="Arial"/>
          <w:sz w:val="18"/>
          <w:szCs w:val="18"/>
        </w:rPr>
        <w:t>Wykonawca usuwa niepotrzebne</w:t>
      </w:r>
    </w:p>
  </w:footnote>
  <w:footnote w:id="7">
    <w:p w14:paraId="05181A2A" w14:textId="77777777" w:rsidR="00F44513" w:rsidRPr="00C41429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C414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1429">
        <w:rPr>
          <w:rFonts w:ascii="Arial" w:hAnsi="Arial" w:cs="Arial"/>
          <w:sz w:val="18"/>
          <w:szCs w:val="18"/>
        </w:rPr>
        <w:t xml:space="preserve"> Wykonawca usuwa niepotrzebne.</w:t>
      </w:r>
    </w:p>
  </w:footnote>
  <w:footnote w:id="8">
    <w:p w14:paraId="08B07289" w14:textId="77777777" w:rsidR="00F44513" w:rsidRDefault="00F44513" w:rsidP="00F44513">
      <w:pPr>
        <w:pStyle w:val="Tekstprzypisudolnego"/>
      </w:pPr>
      <w:r w:rsidRPr="00C414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1429">
        <w:rPr>
          <w:rFonts w:ascii="Arial" w:hAnsi="Arial" w:cs="Arial"/>
          <w:sz w:val="18"/>
          <w:szCs w:val="18"/>
        </w:rPr>
        <w:t xml:space="preserve"> Wypełnia Wykonawca.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BC046" w14:textId="77777777"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</w:rPr>
    </w:pPr>
    <w:r w:rsidRPr="001F0FD5">
      <w:rPr>
        <w:rFonts w:ascii="Arial" w:hAnsi="Arial" w:cs="Arial"/>
        <w:noProof/>
        <w:sz w:val="16"/>
        <w:szCs w:val="16"/>
      </w:rPr>
      <w:t xml:space="preserve">Kontrakt IV: </w:t>
    </w:r>
    <w:r w:rsidRPr="00BE05D0">
      <w:rPr>
        <w:rFonts w:ascii="Arial" w:hAnsi="Arial" w:cs="Arial"/>
        <w:noProof/>
        <w:sz w:val="16"/>
        <w:szCs w:val="16"/>
      </w:rPr>
      <w:t>Budowa kanalizacji sanitarnej i modernizacja sieci wodociągowej  na obszarze Czechowic-Dziedzic-Południe</w:t>
    </w:r>
  </w:p>
  <w:p w14:paraId="6F3BF40D" w14:textId="77777777" w:rsidR="00F44513" w:rsidRPr="00F44513" w:rsidRDefault="00F44513" w:rsidP="00F44513">
    <w:pPr>
      <w:pStyle w:val="Nagwek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0FE57F00"/>
    <w:multiLevelType w:val="hybridMultilevel"/>
    <w:tmpl w:val="DD46610E"/>
    <w:lvl w:ilvl="0" w:tplc="4F0CD152">
      <w:start w:val="16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6" w15:restartNumberingAfterBreak="0">
    <w:nsid w:val="15800A8F"/>
    <w:multiLevelType w:val="hybridMultilevel"/>
    <w:tmpl w:val="BFAA6882"/>
    <w:lvl w:ilvl="0" w:tplc="1DE05CB4">
      <w:start w:val="6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67A864A5"/>
    <w:multiLevelType w:val="hybridMultilevel"/>
    <w:tmpl w:val="3E1AF460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8E4FAC"/>
    <w:multiLevelType w:val="hybridMultilevel"/>
    <w:tmpl w:val="643A7D62"/>
    <w:lvl w:ilvl="0" w:tplc="983A67CE">
      <w:start w:val="18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9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37EFC"/>
    <w:multiLevelType w:val="hybridMultilevel"/>
    <w:tmpl w:val="7172ADF0"/>
    <w:lvl w:ilvl="0" w:tplc="F08825A4">
      <w:start w:val="1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8"/>
  </w:num>
  <w:num w:numId="3">
    <w:abstractNumId w:val="23"/>
  </w:num>
  <w:num w:numId="4">
    <w:abstractNumId w:val="13"/>
  </w:num>
  <w:num w:numId="5">
    <w:abstractNumId w:val="15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8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21"/>
  </w:num>
  <w:num w:numId="8">
    <w:abstractNumId w:val="24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24"/>
  </w:num>
  <w:num w:numId="11">
    <w:abstractNumId w:val="2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5"/>
  </w:num>
  <w:num w:numId="15">
    <w:abstractNumId w:val="18"/>
  </w:num>
  <w:num w:numId="16">
    <w:abstractNumId w:val="16"/>
  </w:num>
  <w:num w:numId="17">
    <w:abstractNumId w:val="26"/>
  </w:num>
  <w:num w:numId="18">
    <w:abstractNumId w:val="30"/>
  </w:num>
  <w:num w:numId="1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015394"/>
    <w:rsid w:val="000C3788"/>
    <w:rsid w:val="00186982"/>
    <w:rsid w:val="001937A4"/>
    <w:rsid w:val="001C6F3F"/>
    <w:rsid w:val="00204B2E"/>
    <w:rsid w:val="0023591A"/>
    <w:rsid w:val="0026162D"/>
    <w:rsid w:val="00277ADF"/>
    <w:rsid w:val="00280F73"/>
    <w:rsid w:val="002D60D6"/>
    <w:rsid w:val="003920E0"/>
    <w:rsid w:val="003C6A50"/>
    <w:rsid w:val="003E04FA"/>
    <w:rsid w:val="004864C3"/>
    <w:rsid w:val="004A5D6E"/>
    <w:rsid w:val="004D4A80"/>
    <w:rsid w:val="00526082"/>
    <w:rsid w:val="005E1D53"/>
    <w:rsid w:val="00604EA7"/>
    <w:rsid w:val="00622783"/>
    <w:rsid w:val="006331E8"/>
    <w:rsid w:val="00673ED2"/>
    <w:rsid w:val="006E55D2"/>
    <w:rsid w:val="006E5EA0"/>
    <w:rsid w:val="0070742D"/>
    <w:rsid w:val="00721A67"/>
    <w:rsid w:val="00761CCF"/>
    <w:rsid w:val="007744EA"/>
    <w:rsid w:val="008042AF"/>
    <w:rsid w:val="00813916"/>
    <w:rsid w:val="00872FF7"/>
    <w:rsid w:val="008E5997"/>
    <w:rsid w:val="009747F8"/>
    <w:rsid w:val="009753B5"/>
    <w:rsid w:val="009E4B09"/>
    <w:rsid w:val="00A95D53"/>
    <w:rsid w:val="00B61E10"/>
    <w:rsid w:val="00B95703"/>
    <w:rsid w:val="00BE6BD6"/>
    <w:rsid w:val="00C24EAD"/>
    <w:rsid w:val="00C32E45"/>
    <w:rsid w:val="00C418EA"/>
    <w:rsid w:val="00CA4C6E"/>
    <w:rsid w:val="00CB33BF"/>
    <w:rsid w:val="00D15F54"/>
    <w:rsid w:val="00D56594"/>
    <w:rsid w:val="00D71F5A"/>
    <w:rsid w:val="00E62E6E"/>
    <w:rsid w:val="00EC1699"/>
    <w:rsid w:val="00F44513"/>
    <w:rsid w:val="00F5689B"/>
    <w:rsid w:val="00F84690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2312B3"/>
  <w15:docId w15:val="{FAE97803-3434-4009-AE8D-BEFAEB06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594"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215DC-D166-41DA-8263-6C979F09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Małgorzata Adach</cp:lastModifiedBy>
  <cp:revision>3</cp:revision>
  <cp:lastPrinted>2018-07-31T05:16:00Z</cp:lastPrinted>
  <dcterms:created xsi:type="dcterms:W3CDTF">2018-07-30T07:33:00Z</dcterms:created>
  <dcterms:modified xsi:type="dcterms:W3CDTF">2018-07-31T05:16:00Z</dcterms:modified>
</cp:coreProperties>
</file>