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AD9E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14:paraId="67693A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03765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EE0BE53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EF26F9C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B09E5E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43B86F2A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DA5F93B" w14:textId="77777777" w:rsidTr="00767D55">
        <w:tc>
          <w:tcPr>
            <w:tcW w:w="6370" w:type="dxa"/>
          </w:tcPr>
          <w:p w14:paraId="158D712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E39D4C7" w14:textId="4A9414A5" w:rsidR="00F44513" w:rsidRPr="00F44513" w:rsidRDefault="007A0275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31B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BA4D5A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3572CC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25E31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AB445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F68EC9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4749E8F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97A88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D9F28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0039AF7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00CFEE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4D9CF21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00275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5F2C77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3DDA1DC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B5526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28187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333F19E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14:paraId="69AD2C7A" w14:textId="77777777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46B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B89F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9E1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32A0E1B8" w14:textId="77777777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26C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6DB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117F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6B9BFBEC" w14:textId="77777777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2C9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0B33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C0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A1C8F0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2151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1112DA2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B46AB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013BCD2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6E3AD7F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7B12EA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269182A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374D62B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2ED09C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1402B12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4652CEC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71D294A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14:paraId="369EDD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B204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55639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DD99C0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427C2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F44513" w:rsidRPr="00F44513" w14:paraId="1A5DFFC4" w14:textId="77777777" w:rsidTr="00767D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28B7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D01DD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14:paraId="3ACD468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6F78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5A52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FCDD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14:paraId="66B860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20A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14:paraId="3E749AA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23948DA0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9C8C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A4E8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B229D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9BB4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2AD9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943B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934EE28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061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BD4D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07DE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A1C5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DF67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4E48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EA151B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5" w:name="_Toc310941283"/>
      <w:bookmarkStart w:id="6" w:name="_Toc358274748"/>
      <w:bookmarkEnd w:id="3"/>
    </w:p>
    <w:p w14:paraId="4DC9BE5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F98D5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545149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335ED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BCB09B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741A67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9C51E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FE5AD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FEEC6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637E29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FB5E0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539A8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85BC7F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124A6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CBD5A4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73E83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447E0F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48EAC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08F3B6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1E6C1E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AA5C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BD5A1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1360B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156DF7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C79B3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9A75A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A07E5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1C381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DA155E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5"/>
    <w:bookmarkEnd w:id="6"/>
    <w:p w14:paraId="416A3113" w14:textId="77777777" w:rsidR="00F44513" w:rsidRPr="00F44513" w:rsidRDefault="0094187B" w:rsidP="0094187B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E986C9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511B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0D44C8C4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B686C50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80037C5" w14:textId="77777777" w:rsidR="00D71C0B" w:rsidRPr="001B0E59" w:rsidRDefault="007C6021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4D0CE33" w14:textId="77777777" w:rsidTr="00873101">
      <w:trPr>
        <w:trHeight w:val="602"/>
      </w:trPr>
      <w:tc>
        <w:tcPr>
          <w:tcW w:w="7905" w:type="dxa"/>
        </w:tcPr>
        <w:p w14:paraId="20101A8C" w14:textId="77777777" w:rsidR="00D71C0B" w:rsidRDefault="00A97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4D72C7A" w14:textId="77777777"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DD1FFF6" w14:textId="77777777" w:rsidR="00D71C0B" w:rsidRPr="001B0E59" w:rsidRDefault="007C6021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2C5570B0" w14:textId="77777777"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983788F" w14:textId="77777777" w:rsidR="00D71C0B" w:rsidRPr="00AB583D" w:rsidRDefault="007C6021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4A18B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53289D5F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3A1CA35F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wpisuje numer Części na którą aplikuje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9924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954B857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1BC6"/>
    <w:rsid w:val="001937A4"/>
    <w:rsid w:val="00204B2E"/>
    <w:rsid w:val="005E1D53"/>
    <w:rsid w:val="00684D5D"/>
    <w:rsid w:val="007A0275"/>
    <w:rsid w:val="007C6021"/>
    <w:rsid w:val="00813916"/>
    <w:rsid w:val="0094187B"/>
    <w:rsid w:val="00A97610"/>
    <w:rsid w:val="00B31BAD"/>
    <w:rsid w:val="00C973A3"/>
    <w:rsid w:val="00E32697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301A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8</cp:revision>
  <cp:lastPrinted>2018-07-31T05:16:00Z</cp:lastPrinted>
  <dcterms:created xsi:type="dcterms:W3CDTF">2018-02-09T11:49:00Z</dcterms:created>
  <dcterms:modified xsi:type="dcterms:W3CDTF">2018-07-31T05:16:00Z</dcterms:modified>
</cp:coreProperties>
</file>