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C38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bookmarkStart w:id="2" w:name="_GoBack"/>
      <w:bookmarkEnd w:id="2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5 - Wzór wykazu usług oraz robót budowlanych wykonanych i projektowanych w okresie ostatnich 5 lat</w:t>
      </w:r>
      <w:bookmarkEnd w:id="0"/>
      <w:bookmarkEnd w:id="1"/>
    </w:p>
    <w:p w14:paraId="5B893BFB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3ACEE48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2E21C871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1134FC5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825AA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14:paraId="30F9B038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47156A1D" w14:textId="77777777" w:rsidTr="00767D55">
        <w:tc>
          <w:tcPr>
            <w:tcW w:w="6370" w:type="dxa"/>
          </w:tcPr>
          <w:p w14:paraId="75EA166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06B5BBE" w14:textId="38EE8691" w:rsidR="00F44513" w:rsidRPr="00F44513" w:rsidRDefault="00CE4F20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0F5B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21AB638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B94A5FE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30B0B16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91A13F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3EE39A8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CACAA3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470B43D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687F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50AE80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E74DB9E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741A0C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55A50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3EA9086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5B387B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69875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78E534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2FDA6E6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7F8A971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88FD09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76029D2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F947A14" w14:textId="77777777" w:rsidTr="00767D55">
        <w:trPr>
          <w:cantSplit/>
        </w:trPr>
        <w:tc>
          <w:tcPr>
            <w:tcW w:w="610" w:type="dxa"/>
          </w:tcPr>
          <w:p w14:paraId="4F3138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E44FCD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7A4FD4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6BA1A0CC" w14:textId="77777777" w:rsidTr="00767D55">
        <w:trPr>
          <w:cantSplit/>
        </w:trPr>
        <w:tc>
          <w:tcPr>
            <w:tcW w:w="610" w:type="dxa"/>
          </w:tcPr>
          <w:p w14:paraId="7E1C5E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16DE3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0FB69C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460E8D83" w14:textId="77777777" w:rsidTr="00767D55">
        <w:trPr>
          <w:cantSplit/>
        </w:trPr>
        <w:tc>
          <w:tcPr>
            <w:tcW w:w="610" w:type="dxa"/>
          </w:tcPr>
          <w:p w14:paraId="32A2937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1FF2E1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598129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757C630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5AF2FC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5287554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9F1C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5 lat przed upływem terminu składania ofert następujące roboty / usługi:</w:t>
      </w:r>
    </w:p>
    <w:p w14:paraId="502E40F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367"/>
        <w:gridCol w:w="1318"/>
        <w:gridCol w:w="1233"/>
        <w:gridCol w:w="1276"/>
        <w:gridCol w:w="1702"/>
        <w:gridCol w:w="1695"/>
      </w:tblGrid>
      <w:tr w:rsidR="00F44513" w:rsidRPr="00F44513" w14:paraId="47E0B971" w14:textId="77777777" w:rsidTr="00D52143">
        <w:trPr>
          <w:cantSplit/>
          <w:trHeight w:val="478"/>
          <w:tblHeader/>
        </w:trPr>
        <w:tc>
          <w:tcPr>
            <w:tcW w:w="2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97EB7A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OLE_LINK7"/>
            <w:bookmarkStart w:id="4" w:name="OLE_LINK8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75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58EB9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zamówienia i lokalizacja w przypadku  robót budowlanych</w:t>
            </w:r>
          </w:p>
        </w:tc>
        <w:tc>
          <w:tcPr>
            <w:tcW w:w="728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753033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robót/usług  wraz z ich krótkim opisem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AECBB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94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C90B1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93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BA1C6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F44513" w:rsidRPr="00F44513" w14:paraId="0841D9D9" w14:textId="77777777" w:rsidTr="00D52143">
        <w:trPr>
          <w:cantSplit/>
          <w:trHeight w:val="601"/>
          <w:tblHeader/>
        </w:trPr>
        <w:tc>
          <w:tcPr>
            <w:tcW w:w="25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3700F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2CC03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FD62E6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95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CFF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284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AA6EC15" w14:textId="77777777" w:rsidTr="00D52143">
        <w:trPr>
          <w:cantSplit/>
          <w:trHeight w:val="641"/>
          <w:tblHeader/>
        </w:trPr>
        <w:tc>
          <w:tcPr>
            <w:tcW w:w="255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4F0EF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9E8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76C8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A1A9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B775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D0B2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31E83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1FFC978" w14:textId="77777777" w:rsidTr="00D52143">
        <w:trPr>
          <w:cantSplit/>
          <w:trHeight w:val="815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BDAD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261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69A64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1CE9E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46234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C424E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C857A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89D0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D082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5E8ACE6" w14:textId="77777777" w:rsidTr="00D52143">
        <w:trPr>
          <w:cantSplit/>
          <w:trHeight w:val="803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E0C4B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0B8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B10CB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425CF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F5535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89E6E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BE04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8875E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F5AB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B8354A3" w14:textId="77777777" w:rsidTr="00D52143">
        <w:trPr>
          <w:cantSplit/>
          <w:trHeight w:val="268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DBBC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EBC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62DD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A86E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6ED7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FDC7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AC2E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F9C7B3C" w14:textId="77777777" w:rsidTr="00D52143">
        <w:trPr>
          <w:cantSplit/>
          <w:trHeight w:val="268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52A07F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F33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65EF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62FB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80DD8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BFC61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FE4E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26EF227" w14:textId="77777777" w:rsidTr="00D52143">
        <w:trPr>
          <w:cantSplit/>
          <w:trHeight w:val="280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06B1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1C7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B9621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4EA2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836F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F2205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F655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7779805" w14:textId="77777777" w:rsidTr="00D52143">
        <w:trPr>
          <w:cantSplit/>
          <w:trHeight w:val="280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C834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351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21B9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9CCE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640E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41A4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02EF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  <w:bookmarkEnd w:id="4"/>
    </w:tbl>
    <w:p w14:paraId="020FD82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E5007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14:paraId="504F2E4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AEEC8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wykazie powyższym, Wykonawca zobowiązany jest wskazać informacje o wykonanych przez siebie zamówieniach, które spełniają wymagania, o których mowa w pkt 9.7.1) IDW i są wystarczające dla uznania, iż Wykonawca spełnia warunek udziału w postępowaniu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44513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</w:p>
    <w:p w14:paraId="39B4BA4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5A26D4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5F594B87" w14:textId="77777777" w:rsidTr="00767D55">
        <w:tc>
          <w:tcPr>
            <w:tcW w:w="200" w:type="pct"/>
          </w:tcPr>
          <w:p w14:paraId="4E907D5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182542C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687FB3C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0620607D" w14:textId="7108A382" w:rsidR="00F44513" w:rsidRPr="00F44513" w:rsidRDefault="00F44513" w:rsidP="00D5214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23225FA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78BD0F2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07FBBB9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10FD849D" w14:textId="77777777" w:rsidTr="00767D55">
        <w:tc>
          <w:tcPr>
            <w:tcW w:w="200" w:type="pct"/>
          </w:tcPr>
          <w:p w14:paraId="7FB35D8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1F18A61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0FA89F4B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52F3B90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6B0EA8B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2C6A9C5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A464C28" w14:textId="77777777" w:rsidTr="00767D55">
        <w:tc>
          <w:tcPr>
            <w:tcW w:w="200" w:type="pct"/>
          </w:tcPr>
          <w:p w14:paraId="68D532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560FC1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3584304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2B3CF82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5D079F6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87BA3C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5E4459D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4F82E2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5CF2B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D73AE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FC9302" w14:textId="77777777" w:rsidR="00F44513" w:rsidRPr="00F44513" w:rsidRDefault="007A7EBE" w:rsidP="007A7EBE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A05F57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E8553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4CAF7CED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CA60DCA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5A0AD54F" w14:textId="77777777" w:rsidR="00D71C0B" w:rsidRPr="001B0E59" w:rsidRDefault="00D97467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39D43842" w14:textId="77777777" w:rsidTr="00873101">
      <w:trPr>
        <w:trHeight w:val="602"/>
      </w:trPr>
      <w:tc>
        <w:tcPr>
          <w:tcW w:w="7905" w:type="dxa"/>
        </w:tcPr>
        <w:p w14:paraId="396BF346" w14:textId="77777777" w:rsidR="00D71C0B" w:rsidRDefault="0050262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7D6085B0" w14:textId="77777777" w:rsidR="00D71C0B" w:rsidRDefault="0050262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AF5B927" w14:textId="77777777" w:rsidR="00D71C0B" w:rsidRPr="001B0E59" w:rsidRDefault="00D97467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3FCD1610" w14:textId="77777777" w:rsidR="00D71C0B" w:rsidRPr="001B0E59" w:rsidRDefault="0050262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2E577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2E577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D7F0AA7" w14:textId="77777777" w:rsidR="00D71C0B" w:rsidRPr="00AB583D" w:rsidRDefault="00D97467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4C25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76EFF6C1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0E8C4279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4E35CE">
        <w:rPr>
          <w:rStyle w:val="Odwoanieprzypisudolnego"/>
          <w:sz w:val="18"/>
          <w:szCs w:val="18"/>
        </w:rPr>
        <w:footnoteRef/>
      </w:r>
      <w:r w:rsidRPr="004E35CE">
        <w:rPr>
          <w:sz w:val="18"/>
          <w:szCs w:val="18"/>
        </w:rPr>
        <w:t xml:space="preserve"> </w:t>
      </w:r>
      <w:r w:rsidRPr="00345458">
        <w:rPr>
          <w:rFonts w:ascii="Arial" w:hAnsi="Arial" w:cs="Arial"/>
          <w:sz w:val="18"/>
          <w:szCs w:val="18"/>
        </w:rPr>
        <w:t>Wykonawca wpisuje numer Części na którą aplikuje.</w:t>
      </w:r>
    </w:p>
  </w:footnote>
  <w:footnote w:id="2">
    <w:p w14:paraId="35DEDB6C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robót.</w:t>
      </w:r>
    </w:p>
  </w:footnote>
  <w:footnote w:id="3">
    <w:p w14:paraId="4194924E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 w szczególności co do zakresu prac, sieci i metrażu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4">
    <w:p w14:paraId="7BBD8C87" w14:textId="77777777" w:rsidR="00F44513" w:rsidRPr="004E35CE" w:rsidRDefault="00F44513" w:rsidP="00F44513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821D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2D8995F6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F5B74"/>
    <w:rsid w:val="001937A4"/>
    <w:rsid w:val="00204B2E"/>
    <w:rsid w:val="002E577D"/>
    <w:rsid w:val="00367BDF"/>
    <w:rsid w:val="00502626"/>
    <w:rsid w:val="005E1D53"/>
    <w:rsid w:val="00672CD6"/>
    <w:rsid w:val="00684D5D"/>
    <w:rsid w:val="007A7EBE"/>
    <w:rsid w:val="007C1812"/>
    <w:rsid w:val="00813916"/>
    <w:rsid w:val="00A97610"/>
    <w:rsid w:val="00BC2116"/>
    <w:rsid w:val="00C973A3"/>
    <w:rsid w:val="00CE4F20"/>
    <w:rsid w:val="00D52143"/>
    <w:rsid w:val="00D97467"/>
    <w:rsid w:val="00DC6610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495353CC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9</cp:revision>
  <cp:lastPrinted>2018-07-31T05:18:00Z</cp:lastPrinted>
  <dcterms:created xsi:type="dcterms:W3CDTF">2018-02-09T11:51:00Z</dcterms:created>
  <dcterms:modified xsi:type="dcterms:W3CDTF">2018-07-31T05:18:00Z</dcterms:modified>
</cp:coreProperties>
</file>