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2EDFD" w14:textId="77777777" w:rsidR="00F44513" w:rsidRPr="00F44513" w:rsidRDefault="00F44513" w:rsidP="00F44513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</w:pPr>
      <w:bookmarkStart w:id="0" w:name="_Toc310941287"/>
      <w:bookmarkStart w:id="1" w:name="_Toc358274752"/>
      <w:bookmarkStart w:id="2" w:name="_Toc461105513"/>
      <w:bookmarkStart w:id="3" w:name="_Toc494436253"/>
      <w:bookmarkStart w:id="4" w:name="_GoBack"/>
      <w:bookmarkEnd w:id="4"/>
      <w:r w:rsidRPr="00F44513"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  <w:t xml:space="preserve">Załącznik nr 6 - </w:t>
      </w:r>
      <w:bookmarkStart w:id="5" w:name="_Toc275428334"/>
      <w:r w:rsidRPr="00F44513"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  <w:t>Wzór pisemnego zobowiązania podmiotu do udostępnienia zasobów</w:t>
      </w:r>
      <w:bookmarkEnd w:id="0"/>
      <w:bookmarkEnd w:id="1"/>
      <w:bookmarkEnd w:id="2"/>
      <w:bookmarkEnd w:id="5"/>
      <w:r w:rsidRPr="00F44513">
        <w:rPr>
          <w:rFonts w:ascii="Arial" w:eastAsia="Times New Roman" w:hAnsi="Arial" w:cs="Arial"/>
          <w:b/>
          <w:bCs/>
          <w:kern w:val="32"/>
          <w:sz w:val="20"/>
          <w:szCs w:val="20"/>
          <w:vertAlign w:val="superscript"/>
          <w:lang w:eastAsia="pl-PL"/>
        </w:rPr>
        <w:footnoteReference w:id="1"/>
      </w:r>
      <w:bookmarkEnd w:id="3"/>
    </w:p>
    <w:p w14:paraId="3860C7EB" w14:textId="77777777" w:rsidR="00F44513" w:rsidRPr="00F44513" w:rsidRDefault="00F44513" w:rsidP="00F44513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</w:pPr>
    </w:p>
    <w:p w14:paraId="73E2675F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Times New Roman"/>
          <w:b/>
          <w:sz w:val="20"/>
          <w:szCs w:val="20"/>
          <w:lang w:eastAsia="pl-PL"/>
        </w:rPr>
        <w:t>DLA PRZETARGU NIEOGRANICZONEGO</w:t>
      </w:r>
    </w:p>
    <w:p w14:paraId="4FA4A205" w14:textId="77777777" w:rsidR="00F44513" w:rsidRPr="00F44513" w:rsidRDefault="00F44513" w:rsidP="00F44513">
      <w:pPr>
        <w:spacing w:after="0" w:line="276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NA ROBOTY BUDOWLANE PN:</w:t>
      </w:r>
    </w:p>
    <w:p w14:paraId="79E8730E" w14:textId="77777777" w:rsidR="00F44513" w:rsidRPr="00F44513" w:rsidRDefault="00F44513" w:rsidP="00F44513">
      <w:pPr>
        <w:spacing w:after="0" w:line="276" w:lineRule="auto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592C6BC" w14:textId="77777777" w:rsidR="00F44513" w:rsidRPr="00F44513" w:rsidRDefault="00F44513" w:rsidP="00F44513">
      <w:pPr>
        <w:tabs>
          <w:tab w:val="center" w:pos="4536"/>
          <w:tab w:val="right" w:pos="9072"/>
        </w:tabs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x-none"/>
        </w:rPr>
      </w:pPr>
      <w:r w:rsidRPr="00F44513">
        <w:rPr>
          <w:rFonts w:ascii="Arial" w:eastAsia="Times New Roman" w:hAnsi="Arial" w:cs="Arial"/>
          <w:b/>
          <w:sz w:val="20"/>
          <w:szCs w:val="20"/>
          <w:lang w:val="x-none" w:eastAsia="x-none"/>
        </w:rPr>
        <w:t>Kontrakt IV: Budowa kanalizacji sanitarnej i modernizacja sieci wodociągowej  na obszarze Czechowic-Dziedzic-Południe</w:t>
      </w:r>
      <w:r w:rsidRPr="00F44513">
        <w:rPr>
          <w:rFonts w:ascii="Arial" w:eastAsia="Times New Roman" w:hAnsi="Arial" w:cs="Arial"/>
          <w:b/>
          <w:sz w:val="20"/>
          <w:szCs w:val="20"/>
          <w:lang w:eastAsia="x-none"/>
        </w:rPr>
        <w:t xml:space="preserve"> – Część …..</w:t>
      </w:r>
      <w:r w:rsidRPr="00F44513">
        <w:rPr>
          <w:rFonts w:ascii="Arial" w:eastAsia="Times New Roman" w:hAnsi="Arial" w:cs="Arial"/>
          <w:b/>
          <w:sz w:val="20"/>
          <w:szCs w:val="20"/>
          <w:vertAlign w:val="superscript"/>
          <w:lang w:eastAsia="x-none"/>
        </w:rPr>
        <w:footnoteReference w:id="2"/>
      </w:r>
    </w:p>
    <w:p w14:paraId="4ADF14CE" w14:textId="77777777" w:rsidR="00F44513" w:rsidRPr="00F44513" w:rsidRDefault="00F44513" w:rsidP="00F44513">
      <w:pPr>
        <w:spacing w:after="0" w:line="276" w:lineRule="auto"/>
        <w:jc w:val="center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tbl>
      <w:tblPr>
        <w:tblW w:w="120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  <w:gridCol w:w="2844"/>
      </w:tblGrid>
      <w:tr w:rsidR="00F44513" w:rsidRPr="00F44513" w14:paraId="1C656107" w14:textId="77777777" w:rsidTr="00767D55">
        <w:tc>
          <w:tcPr>
            <w:tcW w:w="6370" w:type="dxa"/>
          </w:tcPr>
          <w:p w14:paraId="6B2DFC00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5E296BAF" w14:textId="03B8A45B" w:rsidR="00F44513" w:rsidRPr="00F44513" w:rsidRDefault="007C5F1C" w:rsidP="00F4451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  <w:r w:rsidR="005C392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</w:t>
            </w:r>
            <w:r w:rsidR="00F44513"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/POIS/JRP/201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844" w:type="dxa"/>
          </w:tcPr>
          <w:p w14:paraId="7614F0C3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78480A81" w14:textId="77777777" w:rsidR="00F44513" w:rsidRPr="00F44513" w:rsidRDefault="00F44513" w:rsidP="00F4451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1. ZAMAWIAJĄCY:</w:t>
      </w:r>
    </w:p>
    <w:p w14:paraId="7EC7E335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5645B45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ar-SA"/>
        </w:rPr>
        <w:t>Przedsiębiorstwo Inżynierii Miejskiej Sp. z o.o.</w:t>
      </w:r>
    </w:p>
    <w:p w14:paraId="060E3904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ar-SA"/>
        </w:rPr>
        <w:t>ul. Szarych Szeregów 2,</w:t>
      </w:r>
    </w:p>
    <w:p w14:paraId="6AAE04D9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ar-SA"/>
        </w:rPr>
        <w:t>43-502 Czechowice-Dziedzice</w:t>
      </w:r>
      <w:r w:rsidRPr="00F44513">
        <w:rPr>
          <w:rFonts w:ascii="Arial" w:eastAsia="Times New Roman" w:hAnsi="Arial" w:cs="Arial"/>
          <w:b/>
          <w:sz w:val="20"/>
          <w:szCs w:val="24"/>
          <w:lang w:eastAsia="pl-PL"/>
        </w:rPr>
        <w:t>.</w:t>
      </w:r>
    </w:p>
    <w:p w14:paraId="30FCF417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32CE879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Przedsiębiorstwo Wodociągów i Kanalizacji w Czechowicach – Dziedzicach sp. z o.o.</w:t>
      </w:r>
    </w:p>
    <w:p w14:paraId="1CDF6D29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ul. Legionów 85, </w:t>
      </w:r>
    </w:p>
    <w:p w14:paraId="426B7378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43-502 Czechowice Dziedzice</w:t>
      </w:r>
    </w:p>
    <w:p w14:paraId="2F399790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F784867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Gmina Czechowice-Dziedzice</w:t>
      </w:r>
    </w:p>
    <w:p w14:paraId="547E7022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Adres: Plac Jana Pawła II 1, 43-502 Czechowice-Dziedzice</w:t>
      </w:r>
    </w:p>
    <w:p w14:paraId="11A0A497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AD6FF55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50E4EDA" w14:textId="77777777" w:rsidR="00F44513" w:rsidRPr="00F44513" w:rsidRDefault="00F44513" w:rsidP="00F44513">
      <w:pPr>
        <w:spacing w:after="0" w:line="276" w:lineRule="auto"/>
        <w:ind w:left="708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0F3B50D" w14:textId="77777777" w:rsidR="00F44513" w:rsidRPr="00F44513" w:rsidRDefault="00F44513" w:rsidP="00F44513">
      <w:pPr>
        <w:spacing w:after="0" w:line="276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PODMIOT UDOSTĘPNIAJĄCY ZASOBY:</w:t>
      </w:r>
    </w:p>
    <w:p w14:paraId="70755B82" w14:textId="77777777" w:rsidR="00F44513" w:rsidRPr="00F44513" w:rsidRDefault="00F44513" w:rsidP="00F44513">
      <w:pPr>
        <w:spacing w:after="0" w:line="276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F44513" w:rsidRPr="00F44513" w14:paraId="471CAA8D" w14:textId="77777777" w:rsidTr="00767D55">
        <w:trPr>
          <w:cantSplit/>
        </w:trPr>
        <w:tc>
          <w:tcPr>
            <w:tcW w:w="610" w:type="dxa"/>
          </w:tcPr>
          <w:p w14:paraId="6144755F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120" w:type="dxa"/>
          </w:tcPr>
          <w:p w14:paraId="1A57B420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Podmiotu</w:t>
            </w:r>
          </w:p>
        </w:tc>
        <w:tc>
          <w:tcPr>
            <w:tcW w:w="2482" w:type="dxa"/>
          </w:tcPr>
          <w:p w14:paraId="31A5F7B5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Podmiotu</w:t>
            </w:r>
          </w:p>
        </w:tc>
      </w:tr>
      <w:tr w:rsidR="00F44513" w:rsidRPr="00F44513" w14:paraId="3957C043" w14:textId="77777777" w:rsidTr="00767D55">
        <w:trPr>
          <w:cantSplit/>
        </w:trPr>
        <w:tc>
          <w:tcPr>
            <w:tcW w:w="610" w:type="dxa"/>
          </w:tcPr>
          <w:p w14:paraId="31C7CE39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6120" w:type="dxa"/>
          </w:tcPr>
          <w:p w14:paraId="593F22DE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  <w:p w14:paraId="66298765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2482" w:type="dxa"/>
          </w:tcPr>
          <w:p w14:paraId="623C2B58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</w:tr>
    </w:tbl>
    <w:p w14:paraId="76779664" w14:textId="77777777" w:rsidR="00F44513" w:rsidRPr="00F44513" w:rsidRDefault="00F44513" w:rsidP="00F44513">
      <w:pPr>
        <w:numPr>
          <w:ilvl w:val="12"/>
          <w:numId w:val="0"/>
        </w:num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4D1622D" w14:textId="77777777" w:rsidR="00F44513" w:rsidRPr="00F44513" w:rsidRDefault="00F44513" w:rsidP="00F44513">
      <w:pPr>
        <w:shd w:val="clear" w:color="auto" w:fill="FFFFFF"/>
        <w:spacing w:after="0" w:line="276" w:lineRule="auto"/>
        <w:ind w:left="3340"/>
        <w:outlineLvl w:val="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bookmarkStart w:id="6" w:name="bookmark6"/>
      <w:r w:rsidRPr="00F4451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OŚWIADCZAM(Y), ŻE:</w:t>
      </w:r>
      <w:bookmarkEnd w:id="6"/>
    </w:p>
    <w:p w14:paraId="4FB04F42" w14:textId="77777777" w:rsidR="00F44513" w:rsidRPr="00F44513" w:rsidRDefault="00F44513" w:rsidP="00F44513">
      <w:pPr>
        <w:shd w:val="clear" w:color="auto" w:fill="FFFFFF"/>
        <w:spacing w:after="0" w:line="276" w:lineRule="auto"/>
        <w:ind w:left="80" w:right="8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9DD7AEE" w14:textId="77777777" w:rsidR="00F44513" w:rsidRPr="00F44513" w:rsidRDefault="00F44513" w:rsidP="00F44513">
      <w:pPr>
        <w:shd w:val="clear" w:color="auto" w:fill="FFFFFF"/>
        <w:spacing w:after="0" w:line="276" w:lineRule="auto"/>
        <w:ind w:left="80" w:right="8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>Stosownie do treści art. 22a ustawy z dnia 29 stycznia 2004 r. Prawo zamówień publicznych (Dz. U. z 2017 r. poz. 1579 ze zm. ), zobowiązujemy się do oddania Wykonawcy/Wykonawcom występującym wspólnie:</w:t>
      </w:r>
    </w:p>
    <w:p w14:paraId="00C1E225" w14:textId="77777777" w:rsidR="00F44513" w:rsidRPr="00F44513" w:rsidRDefault="00F44513" w:rsidP="00F44513">
      <w:pPr>
        <w:shd w:val="clear" w:color="auto" w:fill="FFFFFF"/>
        <w:spacing w:after="0" w:line="276" w:lineRule="auto"/>
        <w:ind w:left="80" w:right="8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90D4536" w14:textId="77777777" w:rsidR="00F44513" w:rsidRPr="00F44513" w:rsidRDefault="00F44513" w:rsidP="00F44513">
      <w:pPr>
        <w:shd w:val="clear" w:color="auto" w:fill="FFFFFF"/>
        <w:spacing w:after="0" w:line="276" w:lineRule="auto"/>
        <w:ind w:left="80" w:right="8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 (</w:t>
      </w:r>
      <w:r w:rsidRPr="00F44513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nazwa Wykonawcy / Wykonawców występujących wspólnie)</w:t>
      </w:r>
      <w:r w:rsidRPr="00F44513">
        <w:rPr>
          <w:rFonts w:ascii="Arial" w:eastAsia="Times New Roman" w:hAnsi="Arial" w:cs="Arial"/>
          <w:sz w:val="20"/>
          <w:szCs w:val="20"/>
          <w:lang w:eastAsia="pl-PL"/>
        </w:rPr>
        <w:t xml:space="preserve"> mającego/-ym siedzibę w ............................................................................................................. do dyspozycji zasoby na okres korzystania z nich przy wykonywaniu zamówienia w postaci:</w:t>
      </w:r>
    </w:p>
    <w:p w14:paraId="7D25030E" w14:textId="77777777" w:rsidR="00F44513" w:rsidRPr="00F44513" w:rsidRDefault="00F44513" w:rsidP="00F44513">
      <w:pPr>
        <w:shd w:val="clear" w:color="auto" w:fill="FFFFFF"/>
        <w:spacing w:after="0" w:line="276" w:lineRule="auto"/>
        <w:ind w:left="80" w:right="8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FF31EA5" w14:textId="77777777" w:rsidR="00F44513" w:rsidRPr="00F44513" w:rsidRDefault="00F44513" w:rsidP="00F44513">
      <w:pPr>
        <w:shd w:val="clear" w:color="auto" w:fill="FFFFFF"/>
        <w:spacing w:after="0" w:line="276" w:lineRule="auto"/>
        <w:ind w:left="426" w:right="80" w:hanging="3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 xml:space="preserve">a)  </w:t>
      </w:r>
      <w:r w:rsidRPr="00F44513">
        <w:rPr>
          <w:rFonts w:ascii="Arial" w:eastAsia="Times New Roman" w:hAnsi="Arial" w:cs="Arial"/>
          <w:sz w:val="20"/>
          <w:szCs w:val="20"/>
          <w:lang w:eastAsia="pl-PL"/>
        </w:rPr>
        <w:tab/>
        <w:t>osób zdolnych do wykonania zamówienia – wskazanych w wykazie osób stanowiącym załącznik nr 4 do oferty:</w:t>
      </w:r>
    </w:p>
    <w:p w14:paraId="7CEB670C" w14:textId="77777777" w:rsidR="00F44513" w:rsidRPr="00F44513" w:rsidRDefault="00F44513" w:rsidP="00F44513">
      <w:pPr>
        <w:shd w:val="clear" w:color="auto" w:fill="FFFFFF"/>
        <w:spacing w:after="0" w:line="276" w:lineRule="auto"/>
        <w:ind w:left="426" w:right="80" w:hanging="3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tbl>
      <w:tblPr>
        <w:tblW w:w="90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8"/>
        <w:gridCol w:w="3365"/>
        <w:gridCol w:w="4617"/>
      </w:tblGrid>
      <w:tr w:rsidR="00F44513" w:rsidRPr="00F44513" w14:paraId="3E82C09A" w14:textId="77777777" w:rsidTr="00767D55">
        <w:trPr>
          <w:trHeight w:val="288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DD1FA8" w14:textId="77777777" w:rsidR="00F44513" w:rsidRPr="00F44513" w:rsidRDefault="00F44513" w:rsidP="00F44513">
            <w:pPr>
              <w:spacing w:after="0" w:line="276" w:lineRule="auto"/>
              <w:ind w:left="34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146A3D" w14:textId="77777777" w:rsidR="00F44513" w:rsidRPr="00F44513" w:rsidRDefault="00F44513" w:rsidP="00F44513">
            <w:pPr>
              <w:spacing w:after="0" w:line="276" w:lineRule="auto"/>
              <w:ind w:left="88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3C89E4" w14:textId="77777777" w:rsidR="00F44513" w:rsidRPr="00F44513" w:rsidRDefault="00F44513" w:rsidP="00F44513">
            <w:pPr>
              <w:spacing w:after="0" w:line="276" w:lineRule="auto"/>
              <w:ind w:left="7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Zakres wykonywanych czynności</w:t>
            </w:r>
          </w:p>
        </w:tc>
      </w:tr>
      <w:tr w:rsidR="00F44513" w:rsidRPr="00F44513" w14:paraId="3918F4A8" w14:textId="77777777" w:rsidTr="00767D55">
        <w:trPr>
          <w:trHeight w:val="288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23A671" w14:textId="77777777" w:rsidR="00F44513" w:rsidRPr="00F44513" w:rsidRDefault="00F44513" w:rsidP="00F44513">
            <w:pPr>
              <w:spacing w:after="0" w:line="276" w:lineRule="auto"/>
              <w:ind w:left="8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5165E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27DB67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44513" w:rsidRPr="00F44513" w14:paraId="65FE436E" w14:textId="77777777" w:rsidTr="00767D55">
        <w:trPr>
          <w:trHeight w:val="288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E9CA3" w14:textId="77777777" w:rsidR="00F44513" w:rsidRPr="00F44513" w:rsidRDefault="00F44513" w:rsidP="00F44513">
            <w:pPr>
              <w:spacing w:after="0" w:line="276" w:lineRule="auto"/>
              <w:ind w:left="8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BD741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DC1BE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44513" w:rsidRPr="00F44513" w14:paraId="0B9CAB50" w14:textId="77777777" w:rsidTr="00767D55">
        <w:trPr>
          <w:trHeight w:val="288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6DAFA5" w14:textId="77777777" w:rsidR="00F44513" w:rsidRPr="00F44513" w:rsidRDefault="00F44513" w:rsidP="00F44513">
            <w:pPr>
              <w:spacing w:after="0" w:line="276" w:lineRule="auto"/>
              <w:ind w:left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>3.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F8413C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EB4AAE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44513" w:rsidRPr="00F44513" w14:paraId="7916485F" w14:textId="77777777" w:rsidTr="00767D55">
        <w:trPr>
          <w:trHeight w:val="288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4D516" w14:textId="77777777" w:rsidR="00F44513" w:rsidRPr="00F44513" w:rsidRDefault="00F44513" w:rsidP="00F44513">
            <w:pPr>
              <w:spacing w:after="0" w:line="276" w:lineRule="auto"/>
              <w:ind w:left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4F693B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84FE23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66E36589" w14:textId="77777777" w:rsidR="00F44513" w:rsidRPr="00F44513" w:rsidRDefault="00F44513" w:rsidP="00F44513">
      <w:pPr>
        <w:shd w:val="clear" w:color="auto" w:fill="FFFFFF"/>
        <w:spacing w:after="0" w:line="276" w:lineRule="auto"/>
        <w:ind w:left="1080" w:right="80" w:hanging="28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BB30E1" w14:textId="77777777" w:rsidR="00F44513" w:rsidRPr="00F44513" w:rsidRDefault="00F44513" w:rsidP="00F44513">
      <w:pPr>
        <w:shd w:val="clear" w:color="auto" w:fill="FFFFFF"/>
        <w:spacing w:after="0" w:line="276" w:lineRule="auto"/>
        <w:ind w:left="426" w:right="80" w:hanging="3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 xml:space="preserve">b) </w:t>
      </w:r>
      <w:r w:rsidRPr="00F44513">
        <w:rPr>
          <w:rFonts w:ascii="Arial" w:eastAsia="Times New Roman" w:hAnsi="Arial" w:cs="Arial"/>
          <w:sz w:val="20"/>
          <w:szCs w:val="20"/>
          <w:lang w:eastAsia="pl-PL"/>
        </w:rPr>
        <w:tab/>
        <w:t>wiedzy i doświadczenia – następujących robót budowlanych lub/i usług wskazanych w wykazie stanowiącym załącznik do oferty:</w:t>
      </w:r>
    </w:p>
    <w:p w14:paraId="744F0818" w14:textId="77777777" w:rsidR="00F44513" w:rsidRPr="00F44513" w:rsidRDefault="00F44513" w:rsidP="00F44513">
      <w:pPr>
        <w:shd w:val="clear" w:color="auto" w:fill="FFFFFF"/>
        <w:spacing w:after="0" w:line="276" w:lineRule="auto"/>
        <w:ind w:left="426" w:right="80" w:hanging="3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6F67130" w14:textId="77777777" w:rsidR="00F44513" w:rsidRPr="00F44513" w:rsidRDefault="00F44513" w:rsidP="00F44513">
      <w:pPr>
        <w:shd w:val="clear" w:color="auto" w:fill="FFFFFF"/>
        <w:spacing w:after="0" w:line="276" w:lineRule="auto"/>
        <w:ind w:left="426" w:right="80" w:hanging="3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44513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……………………………………………………………………………………..</w:t>
      </w:r>
    </w:p>
    <w:p w14:paraId="07610AA5" w14:textId="77777777" w:rsidR="00F44513" w:rsidRPr="00F44513" w:rsidRDefault="00F44513" w:rsidP="00F44513">
      <w:pPr>
        <w:shd w:val="clear" w:color="auto" w:fill="FFFFFF"/>
        <w:spacing w:after="0" w:line="276" w:lineRule="auto"/>
        <w:ind w:left="426" w:right="80" w:hanging="3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0E20501" w14:textId="77777777" w:rsidR="00F44513" w:rsidRPr="00F44513" w:rsidRDefault="00F44513" w:rsidP="00F44513">
      <w:pPr>
        <w:shd w:val="clear" w:color="auto" w:fill="FFFFFF"/>
        <w:spacing w:after="0" w:line="276" w:lineRule="auto"/>
        <w:ind w:left="426" w:right="80" w:hanging="3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W przypadku korzystania z zasobów wiedzy i doświadczenia Wykonawca wskazuje </w:t>
      </w: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w jakiej formie podmiot trzeci będzie brał udział w realizacji zamówienia</w:t>
      </w:r>
      <w:r w:rsidRPr="00F44513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………………………………………………………………………………………………………………..</w:t>
      </w:r>
    </w:p>
    <w:p w14:paraId="69E6BF84" w14:textId="77777777" w:rsidR="00F44513" w:rsidRPr="00F44513" w:rsidRDefault="00F44513" w:rsidP="00F44513">
      <w:pPr>
        <w:shd w:val="clear" w:color="auto" w:fill="FFFFFF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44E2815" w14:textId="77777777" w:rsidR="00F44513" w:rsidRPr="00F44513" w:rsidRDefault="00F44513" w:rsidP="00F44513">
      <w:pPr>
        <w:spacing w:after="0" w:line="360" w:lineRule="auto"/>
        <w:ind w:left="28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Jednocześnie zobowiązuję się zrealizować roboty lub/i usługi, których wskazane powyżej zdolności dotyczą.</w:t>
      </w:r>
    </w:p>
    <w:p w14:paraId="55649481" w14:textId="77777777" w:rsidR="00F44513" w:rsidRPr="00F44513" w:rsidRDefault="00F44513" w:rsidP="00F44513">
      <w:pPr>
        <w:shd w:val="clear" w:color="auto" w:fill="FFFFFF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EA201C4" w14:textId="77777777" w:rsidR="00F44513" w:rsidRPr="00F44513" w:rsidRDefault="00F44513" w:rsidP="00F44513">
      <w:pPr>
        <w:shd w:val="clear" w:color="auto" w:fill="FFFFFF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82A7B11" w14:textId="77777777" w:rsidR="00F44513" w:rsidRPr="00F44513" w:rsidRDefault="00F44513" w:rsidP="00F44513">
      <w:pPr>
        <w:shd w:val="clear" w:color="auto" w:fill="FFFFFF"/>
        <w:spacing w:after="0" w:line="276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>c)</w:t>
      </w:r>
      <w:r w:rsidRPr="00F44513">
        <w:rPr>
          <w:rFonts w:ascii="Arial" w:eastAsia="Times New Roman" w:hAnsi="Arial" w:cs="Arial"/>
          <w:sz w:val="20"/>
          <w:szCs w:val="20"/>
          <w:lang w:eastAsia="pl-PL"/>
        </w:rPr>
        <w:tab/>
        <w:t>zdolności finansowych – w zakresie dotyczącym:</w:t>
      </w:r>
    </w:p>
    <w:p w14:paraId="10C0243A" w14:textId="77777777" w:rsidR="00F44513" w:rsidRPr="00F44513" w:rsidRDefault="00F44513" w:rsidP="00F44513">
      <w:pPr>
        <w:shd w:val="clear" w:color="auto" w:fill="FFFFFF"/>
        <w:spacing w:after="0" w:line="276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63A9206" w14:textId="77777777" w:rsidR="00F44513" w:rsidRPr="00F44513" w:rsidRDefault="00F44513" w:rsidP="00F44513">
      <w:pPr>
        <w:shd w:val="clear" w:color="auto" w:fill="FFFFFF"/>
        <w:spacing w:after="0" w:line="276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……………………………………………………………………………………..</w:t>
      </w:r>
    </w:p>
    <w:p w14:paraId="0000B891" w14:textId="77777777" w:rsidR="00F44513" w:rsidRPr="00F44513" w:rsidRDefault="00F44513" w:rsidP="00F44513">
      <w:pPr>
        <w:shd w:val="clear" w:color="auto" w:fill="FFFFFF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6B5319F" w14:textId="77777777" w:rsidR="00F44513" w:rsidRPr="00F44513" w:rsidRDefault="00F44513" w:rsidP="00F44513">
      <w:pPr>
        <w:shd w:val="clear" w:color="auto" w:fill="FFFFFF"/>
        <w:spacing w:after="0" w:line="276" w:lineRule="auto"/>
        <w:ind w:left="260" w:right="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>W przypadku, gdy zasoby, o których mowa powyżej zostaną udostępnione Wykonawcy / Wykonawcom występującym wspólnie przez różne Podmioty, zobowiązanie w formie oświadczenia, którego wzór stanowi</w:t>
      </w:r>
      <w:r w:rsidRPr="00F4451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Załącznik nr 6</w:t>
      </w:r>
      <w:r w:rsidRPr="00F44513">
        <w:rPr>
          <w:rFonts w:ascii="Arial" w:eastAsia="Times New Roman" w:hAnsi="Arial" w:cs="Arial"/>
          <w:sz w:val="20"/>
          <w:szCs w:val="20"/>
          <w:lang w:eastAsia="pl-PL"/>
        </w:rPr>
        <w:t xml:space="preserve"> do IDW złoży oddzielnie każdy z Podmiotów udostępniających. W sytuacji gdy Wykonawca korzysta np. tylko z osób danego podmiotu przy pozostałych zasobach wskazanych w pkt b) niniejszego oświadczenia wpisuje się -</w:t>
      </w:r>
      <w:r w:rsidRPr="00F44513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nie dotyczy.</w:t>
      </w:r>
    </w:p>
    <w:p w14:paraId="603D7B46" w14:textId="77777777" w:rsidR="00F44513" w:rsidRPr="00F44513" w:rsidRDefault="00F44513" w:rsidP="00F44513">
      <w:pPr>
        <w:spacing w:after="0" w:line="276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1AF243E" w14:textId="77777777" w:rsidR="00F44513" w:rsidRPr="00F44513" w:rsidRDefault="00F44513" w:rsidP="00F44513">
      <w:pPr>
        <w:spacing w:after="0" w:line="276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Podpisy:</w:t>
      </w:r>
    </w:p>
    <w:p w14:paraId="270E2302" w14:textId="77777777" w:rsidR="00F44513" w:rsidRPr="00F44513" w:rsidRDefault="00F44513" w:rsidP="00F44513">
      <w:pPr>
        <w:numPr>
          <w:ilvl w:val="12"/>
          <w:numId w:val="0"/>
        </w:num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461DE50" w14:textId="77777777"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Times New Roman"/>
          <w:b/>
          <w:sz w:val="20"/>
          <w:szCs w:val="20"/>
          <w:lang w:eastAsia="pl-PL"/>
        </w:rPr>
        <w:t>Podpis Podmiotu udostępniającego osoby:</w:t>
      </w:r>
    </w:p>
    <w:p w14:paraId="199A940F" w14:textId="77777777"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2268"/>
        <w:gridCol w:w="2410"/>
        <w:gridCol w:w="1417"/>
        <w:gridCol w:w="1276"/>
      </w:tblGrid>
      <w:tr w:rsidR="00F44513" w:rsidRPr="00F44513" w14:paraId="4DE19675" w14:textId="77777777" w:rsidTr="00767D5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2EB3A0" w14:textId="77777777" w:rsidR="00F44513" w:rsidRPr="00F44513" w:rsidRDefault="00F44513" w:rsidP="00F44513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ADF976" w14:textId="77777777" w:rsidR="00F44513" w:rsidRPr="00F44513" w:rsidRDefault="00F44513" w:rsidP="00F44513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Nazwa</w:t>
            </w:r>
          </w:p>
          <w:p w14:paraId="4947F2C4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Podmiotu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392D4E" w14:textId="77777777" w:rsidR="00F44513" w:rsidRPr="00F44513" w:rsidRDefault="00F44513" w:rsidP="00F44513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Nazwisko i imię Osoby podpisującej niniejsze zobowiązanie w imieniu Podmiotu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8BFCF3" w14:textId="77777777" w:rsidR="00F44513" w:rsidRPr="00F44513" w:rsidRDefault="00F44513" w:rsidP="00F44513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Podpis</w:t>
            </w:r>
          </w:p>
          <w:p w14:paraId="3973DA88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Osoby</w:t>
            </w:r>
          </w:p>
          <w:p w14:paraId="2C936EBF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podpisującej niniejsze zobowiązanie w imieniu Podmiotu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0C58F9" w14:textId="77777777" w:rsidR="00F44513" w:rsidRPr="00F44513" w:rsidRDefault="00F44513" w:rsidP="00F44513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Pieczęć</w:t>
            </w:r>
          </w:p>
          <w:p w14:paraId="07BE1C28" w14:textId="77777777" w:rsidR="00F44513" w:rsidRPr="00F44513" w:rsidRDefault="00F44513" w:rsidP="00F44513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Podmiotu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AD9E3" w14:textId="77777777" w:rsidR="00F44513" w:rsidRPr="00F44513" w:rsidRDefault="00F44513" w:rsidP="00F44513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Miejscowość</w:t>
            </w:r>
          </w:p>
          <w:p w14:paraId="0995AB84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i data</w:t>
            </w:r>
          </w:p>
        </w:tc>
      </w:tr>
      <w:tr w:rsidR="00F44513" w:rsidRPr="00F44513" w14:paraId="26DDDD61" w14:textId="77777777" w:rsidTr="00767D55">
        <w:trPr>
          <w:trHeight w:val="39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55E67C" w14:textId="77777777" w:rsidR="00F44513" w:rsidRPr="00F44513" w:rsidRDefault="00F44513" w:rsidP="00F44513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78170A" w14:textId="77777777" w:rsidR="00F44513" w:rsidRPr="00F44513" w:rsidRDefault="00F44513" w:rsidP="00F44513">
            <w:pPr>
              <w:snapToGrid w:val="0"/>
              <w:spacing w:after="0" w:line="276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189500" w14:textId="77777777" w:rsidR="00F44513" w:rsidRPr="00F44513" w:rsidRDefault="00F44513" w:rsidP="00F44513">
            <w:pPr>
              <w:snapToGrid w:val="0"/>
              <w:spacing w:after="0" w:line="276" w:lineRule="auto"/>
              <w:ind w:firstLine="708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190DF1" w14:textId="77777777" w:rsidR="00F44513" w:rsidRPr="00F44513" w:rsidRDefault="00F44513" w:rsidP="00F44513">
            <w:pPr>
              <w:snapToGrid w:val="0"/>
              <w:spacing w:after="0" w:line="276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38DACD" w14:textId="77777777" w:rsidR="00F44513" w:rsidRPr="00F44513" w:rsidRDefault="00F44513" w:rsidP="00F44513">
            <w:pPr>
              <w:snapToGrid w:val="0"/>
              <w:spacing w:after="0" w:line="276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EB4E0" w14:textId="77777777" w:rsidR="00F44513" w:rsidRPr="00F44513" w:rsidRDefault="00F44513" w:rsidP="00F44513">
            <w:pPr>
              <w:snapToGrid w:val="0"/>
              <w:spacing w:after="0" w:line="276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</w:tr>
    </w:tbl>
    <w:p w14:paraId="28828A36" w14:textId="77777777" w:rsidR="00F44513" w:rsidRPr="00F44513" w:rsidRDefault="00F44513" w:rsidP="00F44513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2FD0765" w14:textId="77777777"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Times New Roman"/>
          <w:b/>
          <w:sz w:val="20"/>
          <w:szCs w:val="20"/>
          <w:lang w:eastAsia="pl-PL"/>
        </w:rPr>
        <w:t>Podpis(y) Wykonawcy:</w:t>
      </w: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1596"/>
        <w:gridCol w:w="2157"/>
        <w:gridCol w:w="2103"/>
        <w:gridCol w:w="1596"/>
        <w:gridCol w:w="1274"/>
      </w:tblGrid>
      <w:tr w:rsidR="00F44513" w:rsidRPr="00F44513" w14:paraId="2A77D3F7" w14:textId="77777777" w:rsidTr="00767D55">
        <w:tc>
          <w:tcPr>
            <w:tcW w:w="219" w:type="pct"/>
          </w:tcPr>
          <w:p w14:paraId="30117600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860" w:type="pct"/>
          </w:tcPr>
          <w:p w14:paraId="28E89C58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1203" w:type="pct"/>
          </w:tcPr>
          <w:p w14:paraId="7EC2943D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Nazwisko i imię osoby (osób) upoważnionej(ych) do podpisania niniejszej oferty w imieniu Wykonawcy(ów) </w:t>
            </w:r>
          </w:p>
        </w:tc>
        <w:tc>
          <w:tcPr>
            <w:tcW w:w="1173" w:type="pct"/>
          </w:tcPr>
          <w:p w14:paraId="09BDD1D0" w14:textId="768195A1" w:rsidR="00F44513" w:rsidRPr="00F44513" w:rsidRDefault="00F44513" w:rsidP="00BC647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Podpis(y) osoby(osób) upoważnionej(ych) do podpisania niniejszej oferty w imieniu Wykonawcy(ów)</w:t>
            </w:r>
          </w:p>
        </w:tc>
        <w:tc>
          <w:tcPr>
            <w:tcW w:w="860" w:type="pct"/>
          </w:tcPr>
          <w:p w14:paraId="5226D088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Pieczęć(cie) Wykonawcy(ów) </w:t>
            </w:r>
          </w:p>
        </w:tc>
        <w:tc>
          <w:tcPr>
            <w:tcW w:w="686" w:type="pct"/>
            <w:shd w:val="clear" w:color="auto" w:fill="auto"/>
          </w:tcPr>
          <w:p w14:paraId="361AE58C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Miejscowość </w:t>
            </w:r>
          </w:p>
          <w:p w14:paraId="40E4F42A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 data</w:t>
            </w:r>
          </w:p>
        </w:tc>
      </w:tr>
      <w:tr w:rsidR="00F44513" w:rsidRPr="00F44513" w14:paraId="5E33554E" w14:textId="77777777" w:rsidTr="00767D55">
        <w:tc>
          <w:tcPr>
            <w:tcW w:w="219" w:type="pct"/>
          </w:tcPr>
          <w:p w14:paraId="520B6300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0" w:type="pct"/>
          </w:tcPr>
          <w:p w14:paraId="19E1E0A7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3" w:type="pct"/>
          </w:tcPr>
          <w:p w14:paraId="09741E7E" w14:textId="77777777" w:rsidR="00F44513" w:rsidRPr="00F44513" w:rsidRDefault="00F44513" w:rsidP="00F44513">
            <w:pPr>
              <w:spacing w:after="0" w:line="276" w:lineRule="auto"/>
              <w:ind w:firstLine="708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73" w:type="pct"/>
          </w:tcPr>
          <w:p w14:paraId="46C2879D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0" w:type="pct"/>
          </w:tcPr>
          <w:p w14:paraId="2FD96296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6" w:type="pct"/>
          </w:tcPr>
          <w:p w14:paraId="41A7D215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44513" w:rsidRPr="00F44513" w14:paraId="12AE8120" w14:textId="77777777" w:rsidTr="00767D55">
        <w:tc>
          <w:tcPr>
            <w:tcW w:w="219" w:type="pct"/>
          </w:tcPr>
          <w:p w14:paraId="725C7DD4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0" w:type="pct"/>
          </w:tcPr>
          <w:p w14:paraId="61542ED1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3" w:type="pct"/>
          </w:tcPr>
          <w:p w14:paraId="7594EB0E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73" w:type="pct"/>
          </w:tcPr>
          <w:p w14:paraId="6D0A5DD6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0" w:type="pct"/>
          </w:tcPr>
          <w:p w14:paraId="41BECE5B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6" w:type="pct"/>
          </w:tcPr>
          <w:p w14:paraId="4FFF5D63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B9C5A27" w14:textId="77777777" w:rsidR="00F44513" w:rsidRPr="00F44513" w:rsidRDefault="00F44513" w:rsidP="00F44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3B667B" w14:textId="77777777" w:rsidR="00F44513" w:rsidRPr="00F44513" w:rsidRDefault="00F44513" w:rsidP="00F44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D74E22" w14:textId="77777777" w:rsidR="005E1D53" w:rsidRDefault="005E1D53"/>
    <w:sectPr w:rsidR="005E1D53" w:rsidSect="0012460A">
      <w:headerReference w:type="default" r:id="rId7"/>
      <w:footerReference w:type="default" r:id="rId8"/>
      <w:pgSz w:w="11906" w:h="16838"/>
      <w:pgMar w:top="1560" w:right="1417" w:bottom="1417" w:left="1417" w:header="708" w:footer="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983189" w14:textId="77777777" w:rsidR="00F44513" w:rsidRDefault="00F44513" w:rsidP="00F44513">
      <w:pPr>
        <w:spacing w:after="0" w:line="240" w:lineRule="auto"/>
      </w:pPr>
      <w:r>
        <w:separator/>
      </w:r>
    </w:p>
  </w:endnote>
  <w:endnote w:type="continuationSeparator" w:id="0">
    <w:p w14:paraId="1E71F903" w14:textId="77777777" w:rsidR="00F44513" w:rsidRDefault="00F44513" w:rsidP="00F44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69" w:type="dxa"/>
      <w:tblLook w:val="01E0" w:firstRow="1" w:lastRow="1" w:firstColumn="1" w:lastColumn="1" w:noHBand="0" w:noVBand="0"/>
    </w:tblPr>
    <w:tblGrid>
      <w:gridCol w:w="7905"/>
      <w:gridCol w:w="3164"/>
    </w:tblGrid>
    <w:tr w:rsidR="00D71C0B" w:rsidRPr="001B0E59" w14:paraId="52445E22" w14:textId="77777777" w:rsidTr="00873101">
      <w:tc>
        <w:tcPr>
          <w:tcW w:w="11068" w:type="dxa"/>
          <w:gridSpan w:val="2"/>
          <w:tcBorders>
            <w:top w:val="double" w:sz="4" w:space="0" w:color="auto"/>
          </w:tcBorders>
        </w:tcPr>
        <w:p w14:paraId="3BB60E03" w14:textId="77777777" w:rsidR="00D71C0B" w:rsidRPr="001B0E59" w:rsidRDefault="00DD242B" w:rsidP="00E57E65">
          <w:pPr>
            <w:pStyle w:val="Stopka"/>
            <w:jc w:val="center"/>
            <w:rPr>
              <w:rFonts w:ascii="Arial" w:hAnsi="Arial" w:cs="Arial"/>
              <w:sz w:val="20"/>
              <w:szCs w:val="20"/>
            </w:rPr>
          </w:pPr>
        </w:p>
      </w:tc>
    </w:tr>
    <w:tr w:rsidR="00D71C0B" w:rsidRPr="001B0E59" w14:paraId="51859954" w14:textId="77777777" w:rsidTr="00873101">
      <w:trPr>
        <w:trHeight w:val="602"/>
      </w:trPr>
      <w:tc>
        <w:tcPr>
          <w:tcW w:w="7905" w:type="dxa"/>
        </w:tcPr>
        <w:p w14:paraId="23DC1E69" w14:textId="77777777" w:rsidR="00D71C0B" w:rsidRDefault="00E8201D" w:rsidP="00500B56">
          <w:pPr>
            <w:pStyle w:val="Stopka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Część I – Instrukcja dla Wykonawców</w:t>
          </w:r>
        </w:p>
        <w:p w14:paraId="4E8776BD" w14:textId="77777777" w:rsidR="00D71C0B" w:rsidRDefault="00E8201D" w:rsidP="00EB382D">
          <w:pPr>
            <w:pStyle w:val="Stopka"/>
            <w:tabs>
              <w:tab w:val="clear" w:pos="4536"/>
              <w:tab w:val="center" w:pos="8364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Projekt: „Regulacja gospodarki wodno-ściekowej w Gminie Czechowice – Dziedzice – Etap 2” </w:t>
          </w:r>
        </w:p>
        <w:p w14:paraId="3DE30D46" w14:textId="77777777" w:rsidR="00D71C0B" w:rsidRPr="001B0E59" w:rsidRDefault="00DD242B" w:rsidP="00500B56">
          <w:pPr>
            <w:pStyle w:val="Stopka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164" w:type="dxa"/>
        </w:tcPr>
        <w:p w14:paraId="4A80FD63" w14:textId="77777777" w:rsidR="00D71C0B" w:rsidRPr="001B0E59" w:rsidRDefault="00E8201D" w:rsidP="00046E41">
          <w:pPr>
            <w:pStyle w:val="Stopka"/>
            <w:rPr>
              <w:rFonts w:ascii="Arial" w:hAnsi="Arial" w:cs="Arial"/>
              <w:sz w:val="20"/>
              <w:szCs w:val="20"/>
            </w:rPr>
          </w:pPr>
          <w:r w:rsidRPr="001B0E59">
            <w:rPr>
              <w:rFonts w:ascii="Arial" w:hAnsi="Arial" w:cs="Arial"/>
              <w:sz w:val="20"/>
              <w:szCs w:val="20"/>
            </w:rPr>
            <w:t>strona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begin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instrText xml:space="preserve"> PAGE </w:instrTex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separate"/>
          </w:r>
          <w:r w:rsidR="00B6504C">
            <w:rPr>
              <w:rStyle w:val="Numerstrony"/>
              <w:rFonts w:ascii="Arial" w:hAnsi="Arial" w:cs="Arial"/>
              <w:noProof/>
              <w:sz w:val="20"/>
              <w:szCs w:val="20"/>
            </w:rPr>
            <w:t>1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end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t>/stron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begin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separate"/>
          </w:r>
          <w:r w:rsidR="00B6504C">
            <w:rPr>
              <w:rStyle w:val="Numerstrony"/>
              <w:rFonts w:ascii="Arial" w:hAnsi="Arial" w:cs="Arial"/>
              <w:noProof/>
              <w:sz w:val="20"/>
              <w:szCs w:val="20"/>
            </w:rPr>
            <w:t>2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0D58079B" w14:textId="77777777" w:rsidR="00D71C0B" w:rsidRPr="00AB583D" w:rsidRDefault="00DD242B" w:rsidP="00500B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DD32D6" w14:textId="77777777" w:rsidR="00F44513" w:rsidRDefault="00F44513" w:rsidP="00F44513">
      <w:pPr>
        <w:spacing w:after="0" w:line="240" w:lineRule="auto"/>
      </w:pPr>
      <w:r>
        <w:separator/>
      </w:r>
    </w:p>
  </w:footnote>
  <w:footnote w:type="continuationSeparator" w:id="0">
    <w:p w14:paraId="0A098583" w14:textId="77777777" w:rsidR="00F44513" w:rsidRDefault="00F44513" w:rsidP="00F44513">
      <w:pPr>
        <w:spacing w:after="0" w:line="240" w:lineRule="auto"/>
      </w:pPr>
      <w:r>
        <w:continuationSeparator/>
      </w:r>
    </w:p>
  </w:footnote>
  <w:footnote w:id="1">
    <w:p w14:paraId="6E06D475" w14:textId="77777777" w:rsidR="00F44513" w:rsidRPr="00345458" w:rsidRDefault="00F44513" w:rsidP="00F44513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345458">
        <w:rPr>
          <w:rFonts w:ascii="Arial" w:hAnsi="Arial" w:cs="Arial"/>
          <w:sz w:val="18"/>
          <w:szCs w:val="18"/>
        </w:rPr>
        <w:t xml:space="preserve">Niniejszy dokument jest przykładem. Wykonawca modeluje go według swoich potrzeb i dotyczącego go stanu faktycznego. </w:t>
      </w:r>
    </w:p>
  </w:footnote>
  <w:footnote w:id="2">
    <w:p w14:paraId="17118837" w14:textId="77777777" w:rsidR="00F44513" w:rsidRDefault="00F44513" w:rsidP="00F44513">
      <w:pPr>
        <w:pStyle w:val="Tekstprzypisudolnego"/>
      </w:pPr>
      <w:r w:rsidRPr="0034545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45458">
        <w:rPr>
          <w:rFonts w:ascii="Arial" w:hAnsi="Arial" w:cs="Arial"/>
          <w:sz w:val="18"/>
          <w:szCs w:val="18"/>
        </w:rPr>
        <w:t xml:space="preserve"> Wykonawca wpisuje numer Części na którą aplikuje.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BAEDC" w14:textId="77777777" w:rsidR="00F44513" w:rsidRPr="001F0FD5" w:rsidRDefault="00F44513" w:rsidP="00F44513">
    <w:pPr>
      <w:pStyle w:val="Nagwek"/>
      <w:numPr>
        <w:ilvl w:val="0"/>
        <w:numId w:val="0"/>
      </w:numPr>
      <w:pBdr>
        <w:bottom w:val="single" w:sz="4" w:space="1" w:color="auto"/>
      </w:pBdr>
      <w:jc w:val="center"/>
      <w:rPr>
        <w:rFonts w:ascii="Arial" w:hAnsi="Arial" w:cs="Arial"/>
        <w:noProof/>
        <w:sz w:val="16"/>
        <w:szCs w:val="16"/>
        <w:lang w:val="pl-PL"/>
      </w:rPr>
    </w:pPr>
    <w:r w:rsidRPr="001F0FD5">
      <w:rPr>
        <w:rFonts w:ascii="Arial" w:hAnsi="Arial" w:cs="Arial"/>
        <w:noProof/>
        <w:sz w:val="16"/>
        <w:szCs w:val="16"/>
      </w:rPr>
      <w:t xml:space="preserve">Kontrakt IV: </w:t>
    </w:r>
    <w:r w:rsidRPr="00BE05D0">
      <w:rPr>
        <w:rFonts w:ascii="Arial" w:hAnsi="Arial" w:cs="Arial"/>
        <w:noProof/>
        <w:sz w:val="16"/>
        <w:szCs w:val="16"/>
      </w:rPr>
      <w:t>Budowa kanalizacji sanitarnej i modernizacja sieci wodociągowej  na obszarze Czechowic-Dziedzic-Południe</w:t>
    </w:r>
  </w:p>
  <w:p w14:paraId="7030091B" w14:textId="77777777" w:rsidR="00F44513" w:rsidRPr="00F44513" w:rsidRDefault="00F44513" w:rsidP="00F44513">
    <w:pPr>
      <w:pStyle w:val="Nagwek"/>
      <w:numPr>
        <w:ilvl w:val="0"/>
        <w:numId w:val="0"/>
      </w:numPr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0000000A"/>
    <w:multiLevelType w:val="multilevel"/>
    <w:tmpl w:val="B7D4E066"/>
    <w:name w:val="WW8Num1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2"/>
      <w:numFmt w:val="decimal"/>
      <w:lvlText w:val="%5. "/>
      <w:lvlJc w:val="left"/>
      <w:pPr>
        <w:tabs>
          <w:tab w:val="num" w:pos="3600"/>
        </w:tabs>
        <w:ind w:left="3523" w:hanging="283"/>
      </w:pPr>
      <w:rPr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140" w:firstLine="0"/>
      </w:p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E"/>
    <w:multiLevelType w:val="singleLevel"/>
    <w:tmpl w:val="0000000E"/>
    <w:name w:val="WW8Num14"/>
    <w:lvl w:ilvl="0">
      <w:start w:val="3"/>
      <w:numFmt w:val="decimal"/>
      <w:lvlText w:val="%1)"/>
      <w:lvlJc w:val="left"/>
      <w:pPr>
        <w:tabs>
          <w:tab w:val="num" w:pos="2340"/>
        </w:tabs>
        <w:ind w:left="1980" w:firstLine="0"/>
      </w:pPr>
    </w:lvl>
  </w:abstractNum>
  <w:abstractNum w:abstractNumId="4" w15:restartNumberingAfterBreak="0">
    <w:nsid w:val="0000000F"/>
    <w:multiLevelType w:val="singleLevel"/>
    <w:tmpl w:val="B2D0688E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5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</w:lvl>
  </w:abstractNum>
  <w:abstractNum w:abstractNumId="6" w15:restartNumberingAfterBreak="0">
    <w:nsid w:val="00000018"/>
    <w:multiLevelType w:val="multilevel"/>
    <w:tmpl w:val="B2CE3A2E"/>
    <w:name w:val="WW8Num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1B"/>
    <w:multiLevelType w:val="multilevel"/>
    <w:tmpl w:val="77E87864"/>
    <w:name w:val="WW8Num2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Courier New" w:hAnsi="Courier New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2"/>
        <w:szCs w:val="22"/>
      </w:rPr>
    </w:lvl>
  </w:abstractNum>
  <w:abstractNum w:abstractNumId="9" w15:restartNumberingAfterBreak="0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8730"/>
        </w:tabs>
        <w:ind w:left="3600" w:firstLine="0"/>
      </w:pPr>
      <w:rPr>
        <w:rFonts w:cs="Arial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2"/>
        <w:szCs w:val="22"/>
      </w:rPr>
    </w:lvl>
    <w:lvl w:ilvl="2">
      <w:start w:val="4"/>
      <w:numFmt w:val="lowerLetter"/>
      <w:lvlText w:val="%3)"/>
      <w:lvlJc w:val="left"/>
      <w:pPr>
        <w:tabs>
          <w:tab w:val="num" w:pos="10710"/>
        </w:tabs>
        <w:ind w:left="5580" w:firstLine="0"/>
      </w:pPr>
      <w:rPr>
        <w:rFonts w:ascii="Arial" w:hAnsi="Arial" w:cs="Arial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10" w15:restartNumberingAfterBreak="0">
    <w:nsid w:val="00000024"/>
    <w:multiLevelType w:val="singleLevel"/>
    <w:tmpl w:val="93129F66"/>
    <w:name w:val="WW8Num36"/>
    <w:lvl w:ilvl="0">
      <w:start w:val="1"/>
      <w:numFmt w:val="decimal"/>
      <w:lvlText w:val="%1."/>
      <w:lvlJc w:val="left"/>
      <w:pPr>
        <w:tabs>
          <w:tab w:val="num" w:pos="4860"/>
        </w:tabs>
        <w:ind w:left="4860" w:hanging="360"/>
      </w:pPr>
      <w:rPr>
        <w:rFonts w:cs="Arial"/>
        <w:b w:val="0"/>
        <w:iCs/>
        <w:sz w:val="22"/>
        <w:szCs w:val="22"/>
      </w:rPr>
    </w:lvl>
  </w:abstractNum>
  <w:abstractNum w:abstractNumId="11" w15:restartNumberingAfterBreak="0">
    <w:nsid w:val="00000025"/>
    <w:multiLevelType w:val="multilevel"/>
    <w:tmpl w:val="51B04772"/>
    <w:name w:val="WW8Num37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  <w:rPr>
        <w:rFonts w:cs="Arial"/>
        <w:b w:val="0"/>
        <w:i w:val="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1980" w:firstLine="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3466"/>
        </w:tabs>
        <w:ind w:left="3466" w:hanging="226"/>
      </w:pPr>
      <w:rPr>
        <w:rFonts w:cs="Aria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26"/>
    <w:multiLevelType w:val="multilevel"/>
    <w:tmpl w:val="714AB98C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00C40B72"/>
    <w:multiLevelType w:val="multilevel"/>
    <w:tmpl w:val="791E03A0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)"/>
      <w:lvlJc w:val="left"/>
      <w:rPr>
        <w:rFonts w:eastAsia="Arial Unicode MS" w:cs="Times New Roman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12661467"/>
    <w:multiLevelType w:val="multilevel"/>
    <w:tmpl w:val="D24E90A6"/>
    <w:styleLink w:val="WW8Num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5" w15:restartNumberingAfterBreak="0">
    <w:nsid w:val="21A02CDA"/>
    <w:multiLevelType w:val="hybridMultilevel"/>
    <w:tmpl w:val="DE62D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7B7502"/>
    <w:multiLevelType w:val="multilevel"/>
    <w:tmpl w:val="87A8B2FC"/>
    <w:styleLink w:val="WW8Num38"/>
    <w:lvl w:ilvl="0">
      <w:start w:val="1"/>
      <w:numFmt w:val="decimal"/>
      <w:lvlText w:val="%1."/>
      <w:lvlJc w:val="left"/>
      <w:rPr>
        <w:rFonts w:cs="Arial"/>
        <w:color w:val="00000A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Tekstpodstawowywcity3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Standard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kt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agwek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9427441"/>
    <w:multiLevelType w:val="hybridMultilevel"/>
    <w:tmpl w:val="6F9E99A2"/>
    <w:name w:val="WW8Num112"/>
    <w:lvl w:ilvl="0" w:tplc="703876A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bCs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2956D4"/>
    <w:multiLevelType w:val="multilevel"/>
    <w:tmpl w:val="A4805636"/>
    <w:styleLink w:val="WW8Num40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1" w15:restartNumberingAfterBreak="0">
    <w:nsid w:val="448A16DF"/>
    <w:multiLevelType w:val="hybridMultilevel"/>
    <w:tmpl w:val="1FCE9FA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3" w15:restartNumberingAfterBreak="0">
    <w:nsid w:val="67A864A5"/>
    <w:multiLevelType w:val="hybridMultilevel"/>
    <w:tmpl w:val="EF644E3C"/>
    <w:lvl w:ilvl="0" w:tplc="7C5AF7C8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A5728E78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ascii="Arial" w:hAnsi="Arial" w:cs="Arial" w:hint="default"/>
        <w:b w:val="0"/>
        <w:sz w:val="22"/>
        <w:szCs w:val="22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F97878"/>
    <w:multiLevelType w:val="hybridMultilevel"/>
    <w:tmpl w:val="37CE5B98"/>
    <w:name w:val="WW8Num1122"/>
    <w:lvl w:ilvl="0" w:tplc="65F6F8D6">
      <w:start w:val="5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bCs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5E27F5"/>
    <w:multiLevelType w:val="multilevel"/>
    <w:tmpl w:val="EB5A6752"/>
    <w:lvl w:ilvl="0">
      <w:start w:val="1"/>
      <w:numFmt w:val="upperRoman"/>
      <w:pStyle w:val="Nagwek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Nagwek3"/>
      <w:suff w:val="nothing"/>
      <w:lvlText w:val="%3)"/>
      <w:lvlJc w:val="left"/>
      <w:pPr>
        <w:ind w:left="1418" w:hanging="567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54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54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54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54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54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540" w:firstLine="0"/>
      </w:pPr>
      <w:rPr>
        <w:rFonts w:hint="default"/>
      </w:rPr>
    </w:lvl>
  </w:abstractNum>
  <w:abstractNum w:abstractNumId="26" w15:restartNumberingAfterBreak="0">
    <w:nsid w:val="775F3F9A"/>
    <w:multiLevelType w:val="hybridMultilevel"/>
    <w:tmpl w:val="51466328"/>
    <w:name w:val="WW8Num152"/>
    <w:lvl w:ilvl="0" w:tplc="0F5CB9D0">
      <w:start w:val="4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5"/>
  </w:num>
  <w:num w:numId="3">
    <w:abstractNumId w:val="21"/>
  </w:num>
  <w:num w:numId="4">
    <w:abstractNumId w:val="13"/>
  </w:num>
  <w:num w:numId="5">
    <w:abstractNumId w:val="14"/>
    <w:lvlOverride w:ilvl="0">
      <w:lvl w:ilvl="0">
        <w:start w:val="1"/>
        <w:numFmt w:val="decimal"/>
        <w:lvlText w:val="%1)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</w:num>
  <w:num w:numId="6">
    <w:abstractNumId w:val="16"/>
    <w:lvlOverride w:ilvl="0">
      <w:lvl w:ilvl="0">
        <w:start w:val="1"/>
        <w:numFmt w:val="decimal"/>
        <w:lvlText w:val="%1."/>
        <w:lvlJc w:val="left"/>
        <w:rPr>
          <w:rFonts w:ascii="Arial" w:hAnsi="Arial" w:cs="Arial" w:hint="default"/>
          <w:color w:val="00000A"/>
          <w:sz w:val="22"/>
          <w:szCs w:val="22"/>
        </w:rPr>
      </w:lvl>
    </w:lvlOverride>
  </w:num>
  <w:num w:numId="7">
    <w:abstractNumId w:val="19"/>
  </w:num>
  <w:num w:numId="8">
    <w:abstractNumId w:val="22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22"/>
  </w:num>
  <w:num w:numId="11">
    <w:abstractNumId w:val="2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4"/>
  </w:num>
  <w:num w:numId="15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513"/>
    <w:rsid w:val="001937A4"/>
    <w:rsid w:val="00204B2E"/>
    <w:rsid w:val="00367BDF"/>
    <w:rsid w:val="00502626"/>
    <w:rsid w:val="005C392E"/>
    <w:rsid w:val="005E1D53"/>
    <w:rsid w:val="00672CD6"/>
    <w:rsid w:val="00684D5D"/>
    <w:rsid w:val="007C1812"/>
    <w:rsid w:val="007C5F1C"/>
    <w:rsid w:val="00813916"/>
    <w:rsid w:val="00A97610"/>
    <w:rsid w:val="00B6504C"/>
    <w:rsid w:val="00BC2116"/>
    <w:rsid w:val="00BC6470"/>
    <w:rsid w:val="00BF5D0B"/>
    <w:rsid w:val="00C973A3"/>
    <w:rsid w:val="00DD242B"/>
    <w:rsid w:val="00E8201D"/>
    <w:rsid w:val="00F44513"/>
    <w:rsid w:val="00F5689B"/>
    <w:rsid w:val="00F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0500DD"/>
  <w15:chartTrackingRefBased/>
  <w15:docId w15:val="{B61C4914-548F-4A03-81BA-3D23370F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qFormat/>
    <w:rsid w:val="00F44513"/>
    <w:pPr>
      <w:keepNext/>
      <w:numPr>
        <w:numId w:val="2"/>
      </w:numPr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8"/>
      <w:szCs w:val="32"/>
      <w:lang w:eastAsia="pl-PL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link w:val="Nagwek2Znak"/>
    <w:qFormat/>
    <w:rsid w:val="00F44513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44513"/>
    <w:pPr>
      <w:keepNext/>
      <w:numPr>
        <w:ilvl w:val="2"/>
        <w:numId w:val="2"/>
      </w:numPr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F44513"/>
    <w:pPr>
      <w:keepNext/>
      <w:pageBreakBefore/>
      <w:numPr>
        <w:ilvl w:val="3"/>
        <w:numId w:val="2"/>
      </w:numPr>
      <w:spacing w:after="0" w:line="240" w:lineRule="auto"/>
      <w:jc w:val="both"/>
      <w:textAlignment w:val="top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F44513"/>
    <w:pPr>
      <w:keepNext/>
      <w:numPr>
        <w:ilvl w:val="4"/>
        <w:numId w:val="2"/>
      </w:numPr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44513"/>
    <w:pPr>
      <w:keepNext/>
      <w:numPr>
        <w:ilvl w:val="5"/>
        <w:numId w:val="2"/>
      </w:numPr>
      <w:spacing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F44513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F44513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F44513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4513"/>
    <w:rPr>
      <w:rFonts w:ascii="Arial" w:eastAsia="Times New Roman" w:hAnsi="Arial" w:cs="Arial"/>
      <w:b/>
      <w:bCs/>
      <w:kern w:val="32"/>
      <w:sz w:val="28"/>
      <w:szCs w:val="32"/>
      <w:lang w:eastAsia="pl-PL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F44513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44513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F44513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44513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F44513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F4451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F44513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F44513"/>
  </w:style>
  <w:style w:type="paragraph" w:styleId="Stopka">
    <w:name w:val="footer"/>
    <w:basedOn w:val="Normalny"/>
    <w:link w:val="StopkaZnak"/>
    <w:uiPriority w:val="99"/>
    <w:rsid w:val="00F4451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F44513"/>
    <w:rPr>
      <w:vertAlign w:val="superscript"/>
    </w:rPr>
  </w:style>
  <w:style w:type="character" w:styleId="Hipercze">
    <w:name w:val="Hyperlink"/>
    <w:uiPriority w:val="99"/>
    <w:rsid w:val="00F4451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F44513"/>
    <w:pPr>
      <w:tabs>
        <w:tab w:val="left" w:pos="540"/>
        <w:tab w:val="left" w:pos="567"/>
        <w:tab w:val="right" w:leader="dot" w:pos="9072"/>
      </w:tabs>
      <w:spacing w:after="0" w:line="240" w:lineRule="auto"/>
      <w:ind w:left="539" w:hanging="539"/>
    </w:pPr>
    <w:rPr>
      <w:rFonts w:ascii="Arial" w:eastAsia="Times New Roman" w:hAnsi="Arial" w:cs="Arial"/>
      <w:noProof/>
      <w:sz w:val="24"/>
      <w:szCs w:val="28"/>
      <w:lang w:eastAsia="pl-PL"/>
    </w:rPr>
  </w:style>
  <w:style w:type="paragraph" w:customStyle="1" w:styleId="Tekstpodstawowy21">
    <w:name w:val="Tekst podstawowy 2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F44513"/>
    <w:pPr>
      <w:spacing w:after="0" w:line="276" w:lineRule="auto"/>
      <w:jc w:val="both"/>
      <w:textAlignment w:val="top"/>
    </w:pPr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44513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44513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F44513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44513"/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44513"/>
    <w:pPr>
      <w:spacing w:after="0" w:line="240" w:lineRule="auto"/>
      <w:jc w:val="both"/>
    </w:pPr>
    <w:rPr>
      <w:rFonts w:ascii="Arial" w:eastAsia="Times New Roman" w:hAnsi="Arial" w:cs="Times New Roman"/>
      <w:b/>
      <w:bCs/>
      <w:i/>
      <w:iCs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44513"/>
    <w:rPr>
      <w:rFonts w:ascii="Arial" w:eastAsia="Times New Roman" w:hAnsi="Arial" w:cs="Times New Roman"/>
      <w:b/>
      <w:bCs/>
      <w:i/>
      <w:iCs/>
      <w:sz w:val="24"/>
      <w:szCs w:val="24"/>
      <w:lang w:val="x-none" w:eastAsia="x-none"/>
    </w:rPr>
  </w:style>
  <w:style w:type="paragraph" w:styleId="Tekstkomentarza">
    <w:name w:val="annotation text"/>
    <w:aliases w:val="Tekst komentarza Znak1,Tekst komentarza Znak Znak,Tekst komentarza Znak1 Znak Znak,Tekst komentarza Znak2,Tekst komentarza Znak1 Znak1,Tekst komentarza Znak Znak Znak,Tekst komentarza Znak1 Znak"/>
    <w:basedOn w:val="Normalny"/>
    <w:link w:val="TekstkomentarzaZnak"/>
    <w:uiPriority w:val="99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aliases w:val="Tekst komentarza Znak1 Znak2,Tekst komentarza Znak Znak Znak1,Tekst komentarza Znak1 Znak Znak Znak,Tekst komentarza Znak2 Znak,Tekst komentarza Znak1 Znak1 Znak,Tekst komentarza Znak Znak Znak Znak"/>
    <w:basedOn w:val="Domylnaczcionkaakapitu"/>
    <w:link w:val="Tekstkomentarza"/>
    <w:uiPriority w:val="99"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F44513"/>
  </w:style>
  <w:style w:type="paragraph" w:styleId="Tekstpodstawowywcity3">
    <w:name w:val="Body Text Indent 3"/>
    <w:basedOn w:val="Normalny"/>
    <w:link w:val="Tekstpodstawowywcity3Znak"/>
    <w:rsid w:val="00F44513"/>
    <w:pPr>
      <w:numPr>
        <w:numId w:val="12"/>
      </w:numPr>
      <w:tabs>
        <w:tab w:val="clear" w:pos="850"/>
        <w:tab w:val="left" w:pos="360"/>
      </w:tabs>
      <w:spacing w:after="0" w:line="240" w:lineRule="auto"/>
      <w:ind w:left="360" w:firstLine="0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44513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Standard">
    <w:name w:val="Standard"/>
    <w:link w:val="StandardZnak"/>
    <w:rsid w:val="00F44513"/>
    <w:pPr>
      <w:widowControl w:val="0"/>
      <w:numPr>
        <w:ilvl w:val="1"/>
        <w:numId w:val="12"/>
      </w:numPr>
      <w:tabs>
        <w:tab w:val="clear" w:pos="850"/>
      </w:tabs>
      <w:autoSpaceDE w:val="0"/>
      <w:autoSpaceDN w:val="0"/>
      <w:adjustRightInd w:val="0"/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F44513"/>
    <w:pPr>
      <w:numPr>
        <w:ilvl w:val="2"/>
        <w:numId w:val="12"/>
      </w:numPr>
      <w:tabs>
        <w:tab w:val="clear" w:pos="850"/>
      </w:tabs>
      <w:autoSpaceDE w:val="0"/>
      <w:autoSpaceDN w:val="0"/>
      <w:spacing w:before="60" w:after="60" w:line="240" w:lineRule="auto"/>
      <w:ind w:left="851" w:hanging="295"/>
      <w:jc w:val="both"/>
    </w:pPr>
    <w:rPr>
      <w:rFonts w:ascii="Tahoma" w:eastAsia="Times New Roman" w:hAnsi="Tahoma" w:cs="Times New Roman"/>
      <w:sz w:val="18"/>
      <w:szCs w:val="19"/>
      <w:lang w:eastAsia="pl-PL"/>
    </w:rPr>
  </w:style>
  <w:style w:type="paragraph" w:styleId="Nagwek">
    <w:name w:val="header"/>
    <w:aliases w:val=" Znak"/>
    <w:basedOn w:val="Normalny"/>
    <w:link w:val="NagwekZnak"/>
    <w:uiPriority w:val="99"/>
    <w:rsid w:val="00F44513"/>
    <w:pPr>
      <w:numPr>
        <w:ilvl w:val="3"/>
        <w:numId w:val="12"/>
      </w:numPr>
      <w:tabs>
        <w:tab w:val="clear" w:pos="850"/>
        <w:tab w:val="center" w:pos="4536"/>
        <w:tab w:val="right" w:pos="9072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aliases w:val=" Znak Znak"/>
    <w:basedOn w:val="Domylnaczcionkaakapitu"/>
    <w:link w:val="Nagwek"/>
    <w:uiPriority w:val="99"/>
    <w:rsid w:val="00F445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F445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Blockquote">
    <w:name w:val="Blockquote"/>
    <w:basedOn w:val="Normalny"/>
    <w:rsid w:val="00F44513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val="en-US" w:eastAsia="pl-PL"/>
    </w:rPr>
  </w:style>
  <w:style w:type="paragraph" w:customStyle="1" w:styleId="Styl1">
    <w:name w:val="Styl1"/>
    <w:basedOn w:val="Nagwek1"/>
    <w:rsid w:val="00F44513"/>
    <w:pPr>
      <w:numPr>
        <w:numId w:val="0"/>
      </w:numPr>
    </w:pPr>
  </w:style>
  <w:style w:type="paragraph" w:customStyle="1" w:styleId="3wypunktowania">
    <w:name w:val="3 wypunktowania"/>
    <w:basedOn w:val="Normalny"/>
    <w:rsid w:val="00F44513"/>
    <w:pPr>
      <w:tabs>
        <w:tab w:val="num" w:pos="1080"/>
      </w:tabs>
      <w:spacing w:before="120" w:after="120" w:line="240" w:lineRule="auto"/>
      <w:ind w:left="1080" w:hanging="360"/>
      <w:jc w:val="both"/>
    </w:pPr>
    <w:rPr>
      <w:rFonts w:ascii="Arial" w:eastAsia="Times New Roman" w:hAnsi="Arial" w:cs="Times New Roman"/>
      <w:snapToGrid w:val="0"/>
      <w:spacing w:val="-5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44513"/>
    <w:pPr>
      <w:numPr>
        <w:ilvl w:val="12"/>
      </w:numPr>
      <w:spacing w:after="0" w:line="240" w:lineRule="auto"/>
      <w:ind w:left="290" w:hanging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44513"/>
    <w:rPr>
      <w:rFonts w:ascii="Arial" w:eastAsia="Times New Roman" w:hAnsi="Arial" w:cs="Arial"/>
      <w:sz w:val="1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44513"/>
    <w:pPr>
      <w:spacing w:after="0" w:line="240" w:lineRule="auto"/>
      <w:ind w:left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44513"/>
    <w:rPr>
      <w:rFonts w:ascii="Arial" w:eastAsia="Times New Roman" w:hAnsi="Arial" w:cs="Arial"/>
      <w:sz w:val="18"/>
      <w:szCs w:val="24"/>
      <w:lang w:eastAsia="pl-PL"/>
    </w:rPr>
  </w:style>
  <w:style w:type="paragraph" w:customStyle="1" w:styleId="Tekstpodstawowy31">
    <w:name w:val="Tekst podstawowy 3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NormalnyWeb">
    <w:name w:val="Normal (Web)"/>
    <w:basedOn w:val="Normalny"/>
    <w:rsid w:val="00F4451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rsid w:val="00F44513"/>
    <w:pPr>
      <w:suppressAutoHyphens/>
      <w:spacing w:before="100" w:after="100" w:line="240" w:lineRule="auto"/>
      <w:ind w:left="567" w:right="-3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character" w:customStyle="1" w:styleId="oznaczenie">
    <w:name w:val="oznaczenie"/>
    <w:basedOn w:val="Domylnaczcionkaakapitu"/>
    <w:rsid w:val="00F44513"/>
  </w:style>
  <w:style w:type="character" w:customStyle="1" w:styleId="tw4winTerm">
    <w:name w:val="tw4winTerm"/>
    <w:rsid w:val="00F44513"/>
    <w:rPr>
      <w:color w:val="0000FF"/>
    </w:rPr>
  </w:style>
  <w:style w:type="character" w:styleId="Pogrubienie">
    <w:name w:val="Strong"/>
    <w:uiPriority w:val="22"/>
    <w:qFormat/>
    <w:rsid w:val="00F44513"/>
    <w:rPr>
      <w:b/>
    </w:rPr>
  </w:style>
  <w:style w:type="paragraph" w:customStyle="1" w:styleId="Styl2">
    <w:name w:val="Styl2"/>
    <w:basedOn w:val="Nagwek1"/>
    <w:rsid w:val="00F44513"/>
    <w:pPr>
      <w:spacing w:before="120"/>
    </w:pPr>
    <w:rPr>
      <w:b w:val="0"/>
      <w:sz w:val="32"/>
    </w:rPr>
  </w:style>
  <w:style w:type="paragraph" w:customStyle="1" w:styleId="listawypunktowa">
    <w:name w:val="lista wypunktowań"/>
    <w:basedOn w:val="Normalny"/>
    <w:autoRedefine/>
    <w:rsid w:val="00F44513"/>
    <w:pPr>
      <w:tabs>
        <w:tab w:val="num" w:pos="720"/>
      </w:tabs>
      <w:spacing w:before="120" w:after="120" w:line="240" w:lineRule="auto"/>
      <w:ind w:left="720" w:hanging="360"/>
      <w:jc w:val="both"/>
    </w:pPr>
    <w:rPr>
      <w:rFonts w:ascii="Arial" w:eastAsia="Times New Roman" w:hAnsi="Arial" w:cs="Times New Roman"/>
      <w:snapToGrid w:val="0"/>
      <w:spacing w:val="-5"/>
      <w:sz w:val="20"/>
      <w:szCs w:val="20"/>
      <w:lang w:eastAsia="pl-PL"/>
    </w:rPr>
  </w:style>
  <w:style w:type="paragraph" w:customStyle="1" w:styleId="Text1">
    <w:name w:val="Text 1"/>
    <w:basedOn w:val="Normalny"/>
    <w:rsid w:val="00F44513"/>
    <w:pPr>
      <w:spacing w:before="120" w:after="120" w:line="240" w:lineRule="auto"/>
      <w:ind w:left="851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NumPar1">
    <w:name w:val="NumPar 1"/>
    <w:basedOn w:val="Normalny"/>
    <w:next w:val="Text1"/>
    <w:rsid w:val="00F44513"/>
    <w:pPr>
      <w:tabs>
        <w:tab w:val="num" w:pos="2340"/>
      </w:tabs>
      <w:spacing w:before="120" w:after="120" w:line="240" w:lineRule="auto"/>
      <w:ind w:left="2340" w:hanging="3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Tabela">
    <w:name w:val="Tabela"/>
    <w:basedOn w:val="Normalny"/>
    <w:rsid w:val="00F44513"/>
    <w:pPr>
      <w:widowControl w:val="0"/>
      <w:adjustRightInd w:val="0"/>
      <w:spacing w:after="0" w:line="360" w:lineRule="atLeast"/>
      <w:ind w:left="567"/>
      <w:jc w:val="both"/>
      <w:textAlignment w:val="baseline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character" w:customStyle="1" w:styleId="Uwydatnieniewprowadzajce">
    <w:name w:val="Uwydatnienie wprowadzające"/>
    <w:rsid w:val="00F44513"/>
    <w:rPr>
      <w:rFonts w:ascii="Arial Black" w:hAnsi="Arial Black"/>
      <w:spacing w:val="-4"/>
      <w:position w:val="0"/>
      <w:sz w:val="18"/>
    </w:rPr>
  </w:style>
  <w:style w:type="paragraph" w:styleId="Listanumerowana">
    <w:name w:val="List Number"/>
    <w:basedOn w:val="Lista"/>
    <w:rsid w:val="00F44513"/>
    <w:pPr>
      <w:spacing w:after="240" w:line="240" w:lineRule="atLeast"/>
      <w:ind w:left="1440" w:hanging="360"/>
      <w:jc w:val="both"/>
    </w:pPr>
    <w:rPr>
      <w:rFonts w:ascii="Arial" w:hAnsi="Arial"/>
      <w:spacing w:val="-5"/>
      <w:sz w:val="20"/>
      <w:szCs w:val="20"/>
    </w:rPr>
  </w:style>
  <w:style w:type="paragraph" w:styleId="Lista">
    <w:name w:val="List"/>
    <w:basedOn w:val="Normalny"/>
    <w:rsid w:val="00F4451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resc">
    <w:name w:val="tresc"/>
    <w:basedOn w:val="Domylnaczcionkaakapitu"/>
    <w:rsid w:val="00F44513"/>
  </w:style>
  <w:style w:type="paragraph" w:styleId="Zwykytekst">
    <w:name w:val="Plain Text"/>
    <w:basedOn w:val="Normalny"/>
    <w:link w:val="ZwykytekstZnak"/>
    <w:rsid w:val="00F44513"/>
    <w:pPr>
      <w:spacing w:after="240" w:line="240" w:lineRule="auto"/>
      <w:jc w:val="both"/>
    </w:pPr>
    <w:rPr>
      <w:rFonts w:ascii="Courier New" w:eastAsia="Times New Roman" w:hAnsi="Courier New" w:cs="Times New Roman"/>
      <w:sz w:val="20"/>
      <w:szCs w:val="20"/>
      <w:lang w:val="en-GB" w:eastAsia="pl-PL"/>
    </w:rPr>
  </w:style>
  <w:style w:type="character" w:customStyle="1" w:styleId="ZwykytekstZnak">
    <w:name w:val="Zwykły tekst Znak"/>
    <w:basedOn w:val="Domylnaczcionkaakapitu"/>
    <w:link w:val="Zwykytekst"/>
    <w:rsid w:val="00F44513"/>
    <w:rPr>
      <w:rFonts w:ascii="Courier New" w:eastAsia="Times New Roman" w:hAnsi="Courier New" w:cs="Times New Roman"/>
      <w:sz w:val="20"/>
      <w:szCs w:val="20"/>
      <w:lang w:val="en-GB" w:eastAsia="pl-PL"/>
    </w:rPr>
  </w:style>
  <w:style w:type="paragraph" w:customStyle="1" w:styleId="normaltableau">
    <w:name w:val="normal_tableau"/>
    <w:basedOn w:val="Normalny"/>
    <w:rsid w:val="00F44513"/>
    <w:pPr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 w:eastAsia="pl-PL"/>
    </w:rPr>
  </w:style>
  <w:style w:type="paragraph" w:customStyle="1" w:styleId="Address">
    <w:name w:val="Address"/>
    <w:basedOn w:val="Normalny"/>
    <w:rsid w:val="00F4451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pl-PL"/>
    </w:rPr>
  </w:style>
  <w:style w:type="paragraph" w:customStyle="1" w:styleId="Bullet2">
    <w:name w:val="Bullet 2"/>
    <w:basedOn w:val="Normalny"/>
    <w:rsid w:val="00F44513"/>
    <w:pPr>
      <w:tabs>
        <w:tab w:val="num" w:pos="567"/>
      </w:tabs>
      <w:spacing w:before="60" w:after="60" w:line="240" w:lineRule="auto"/>
      <w:ind w:left="567" w:hanging="567"/>
      <w:jc w:val="both"/>
    </w:pPr>
    <w:rPr>
      <w:rFonts w:ascii="Arial Narrow" w:eastAsia="Times New Roman" w:hAnsi="Arial Narrow" w:cs="Times New Roman"/>
      <w:sz w:val="24"/>
      <w:szCs w:val="20"/>
      <w:lang w:val="en-IE" w:eastAsia="pl-PL"/>
    </w:rPr>
  </w:style>
  <w:style w:type="paragraph" w:customStyle="1" w:styleId="Tekstpodstawowywciety">
    <w:name w:val="Tekst podstawowy wciety"/>
    <w:basedOn w:val="Normalny"/>
    <w:rsid w:val="00F4451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F44513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F44513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semiHidden/>
    <w:rsid w:val="00F4451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F445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4451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1">
    <w:name w:val="Table Grid 1"/>
    <w:basedOn w:val="Standardowy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pistreci2">
    <w:name w:val="toc 2"/>
    <w:basedOn w:val="Normalny"/>
    <w:next w:val="Normalny"/>
    <w:autoRedefine/>
    <w:uiPriority w:val="39"/>
    <w:rsid w:val="00F44513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rsid w:val="00F4451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">
    <w:basedOn w:val="Normalny"/>
    <w:next w:val="Mapadokumentu"/>
    <w:rsid w:val="00F44513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44513"/>
    <w:pPr>
      <w:spacing w:before="120" w:after="12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44513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44513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44513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44513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44513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basedOn w:val="Normalny"/>
    <w:autoRedefine/>
    <w:rsid w:val="00F4451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F44513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F44513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paragraph" w:styleId="Poprawka">
    <w:name w:val="Revision"/>
    <w:hidden/>
    <w:uiPriority w:val="99"/>
    <w:semiHidden/>
    <w:rsid w:val="00F44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ulka">
    <w:name w:val="tabulka"/>
    <w:basedOn w:val="Normalny"/>
    <w:rsid w:val="00F44513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cs-CZ" w:eastAsia="pl-PL"/>
    </w:rPr>
  </w:style>
  <w:style w:type="character" w:customStyle="1" w:styleId="h1">
    <w:name w:val="h1"/>
    <w:rsid w:val="00F44513"/>
    <w:rPr>
      <w:rFonts w:cs="Times New Roman"/>
    </w:rPr>
  </w:style>
  <w:style w:type="paragraph" w:customStyle="1" w:styleId="Akapitzlist1">
    <w:name w:val="Akapit z listą1"/>
    <w:basedOn w:val="Normalny"/>
    <w:rsid w:val="00F44513"/>
    <w:pPr>
      <w:spacing w:after="0" w:line="240" w:lineRule="auto"/>
      <w:ind w:left="720"/>
      <w:jc w:val="both"/>
    </w:pPr>
    <w:rPr>
      <w:rFonts w:ascii="Arial" w:eastAsia="Times New Roman" w:hAnsi="Arial" w:cs="Arial"/>
      <w:lang w:eastAsia="pl-PL"/>
    </w:rPr>
  </w:style>
  <w:style w:type="paragraph" w:customStyle="1" w:styleId="BodyText21">
    <w:name w:val="Body Text 2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BodyText31">
    <w:name w:val="Body Text 3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character" w:customStyle="1" w:styleId="CommentTextChar">
    <w:name w:val="Comment Text Char"/>
    <w:semiHidden/>
    <w:locked/>
    <w:rsid w:val="00F44513"/>
    <w:rPr>
      <w:rFonts w:cs="Times New Roman"/>
      <w:sz w:val="20"/>
      <w:szCs w:val="20"/>
      <w:lang w:eastAsia="en-US"/>
    </w:rPr>
  </w:style>
  <w:style w:type="character" w:customStyle="1" w:styleId="BodyText2Char">
    <w:name w:val="Body Text 2 Char"/>
    <w:locked/>
    <w:rsid w:val="00F44513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StandardZnak">
    <w:name w:val="Standard Znak"/>
    <w:link w:val="Standard"/>
    <w:locked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3">
    <w:name w:val="Tekst podstawowy 23"/>
    <w:basedOn w:val="Normalny"/>
    <w:rsid w:val="00F44513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F44513"/>
    <w:pPr>
      <w:tabs>
        <w:tab w:val="left" w:pos="2520"/>
      </w:tabs>
      <w:suppressAutoHyphens/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rsid w:val="00F44513"/>
    <w:rPr>
      <w:rFonts w:ascii="Calibri" w:eastAsia="Calibri" w:hAnsi="Calibri" w:cs="Times New Roman"/>
      <w:lang w:val="x-none"/>
    </w:rPr>
  </w:style>
  <w:style w:type="character" w:customStyle="1" w:styleId="hps">
    <w:name w:val="hps"/>
    <w:basedOn w:val="Domylnaczcionkaakapitu"/>
    <w:rsid w:val="00F44513"/>
  </w:style>
  <w:style w:type="character" w:customStyle="1" w:styleId="StylVerdana9pt">
    <w:name w:val="Styl Verdana 9 pt"/>
    <w:rsid w:val="00F44513"/>
    <w:rPr>
      <w:rFonts w:ascii="Tahoma" w:hAnsi="Tahoma"/>
      <w:sz w:val="18"/>
    </w:rPr>
  </w:style>
  <w:style w:type="paragraph" w:styleId="Tytu">
    <w:name w:val="Title"/>
    <w:basedOn w:val="Normalny"/>
    <w:next w:val="Normalny"/>
    <w:link w:val="TytuZnak"/>
    <w:qFormat/>
    <w:rsid w:val="00F44513"/>
    <w:pPr>
      <w:suppressAutoHyphens/>
      <w:spacing w:after="0" w:line="240" w:lineRule="auto"/>
      <w:ind w:left="709" w:hanging="709"/>
      <w:jc w:val="center"/>
    </w:pPr>
    <w:rPr>
      <w:rFonts w:ascii="Arial" w:eastAsia="Times New Roman" w:hAnsi="Arial" w:cs="Times New Roman"/>
      <w:b/>
      <w:sz w:val="36"/>
      <w:szCs w:val="20"/>
      <w:lang w:val="en-GB" w:eastAsia="ar-SA"/>
    </w:rPr>
  </w:style>
  <w:style w:type="character" w:customStyle="1" w:styleId="TytuZnak">
    <w:name w:val="Tytuł Znak"/>
    <w:basedOn w:val="Domylnaczcionkaakapitu"/>
    <w:link w:val="Tytu"/>
    <w:rsid w:val="00F44513"/>
    <w:rPr>
      <w:rFonts w:ascii="Arial" w:eastAsia="Times New Roman" w:hAnsi="Arial" w:cs="Times New Roman"/>
      <w:b/>
      <w:sz w:val="36"/>
      <w:szCs w:val="20"/>
      <w:lang w:val="en-GB" w:eastAsia="ar-SA"/>
    </w:rPr>
  </w:style>
  <w:style w:type="paragraph" w:styleId="Podtytu">
    <w:name w:val="Subtitle"/>
    <w:basedOn w:val="Normalny"/>
    <w:next w:val="Normalny"/>
    <w:link w:val="PodtytuZnak"/>
    <w:qFormat/>
    <w:rsid w:val="00F44513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F4451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paragraph" w:customStyle="1" w:styleId="Tekstpodstawowy22">
    <w:name w:val="Tekst podstawowy 22"/>
    <w:basedOn w:val="Normalny"/>
    <w:rsid w:val="00F44513"/>
    <w:pPr>
      <w:suppressAutoHyphens/>
      <w:overflowPunct w:val="0"/>
      <w:autoSpaceDE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WW8Num33z3">
    <w:name w:val="WW8Num33z3"/>
    <w:rsid w:val="00F44513"/>
    <w:rPr>
      <w:b/>
    </w:rPr>
  </w:style>
  <w:style w:type="paragraph" w:customStyle="1" w:styleId="Podpis3">
    <w:name w:val="Podpis3"/>
    <w:basedOn w:val="Standard"/>
    <w:rsid w:val="00F44513"/>
    <w:pPr>
      <w:widowControl/>
      <w:suppressLineNumbers/>
      <w:suppressAutoHyphens/>
      <w:autoSpaceDE/>
      <w:adjustRightInd/>
      <w:spacing w:before="120" w:after="120"/>
      <w:textAlignment w:val="baseline"/>
    </w:pPr>
    <w:rPr>
      <w:rFonts w:eastAsia="Arial" w:cs="Tahoma"/>
      <w:i/>
      <w:iCs/>
      <w:kern w:val="3"/>
    </w:rPr>
  </w:style>
  <w:style w:type="paragraph" w:customStyle="1" w:styleId="Nagwek81">
    <w:name w:val="Nagłówek 81"/>
    <w:next w:val="Normalny"/>
    <w:rsid w:val="00F44513"/>
    <w:pPr>
      <w:widowControl w:val="0"/>
      <w:suppressAutoHyphens/>
      <w:autoSpaceDN w:val="0"/>
      <w:spacing w:after="0" w:line="240" w:lineRule="auto"/>
      <w:textAlignment w:val="baseline"/>
      <w:outlineLvl w:val="7"/>
    </w:pPr>
    <w:rPr>
      <w:rFonts w:ascii="Times New Roman" w:eastAsia="Arial" w:hAnsi="Times New Roman" w:cs="Times New Roman"/>
      <w:b/>
      <w:bCs/>
      <w:kern w:val="3"/>
      <w:sz w:val="21"/>
      <w:szCs w:val="21"/>
      <w:lang w:eastAsia="pl-PL"/>
    </w:rPr>
  </w:style>
  <w:style w:type="numbering" w:customStyle="1" w:styleId="WW8Num25">
    <w:name w:val="WW8Num25"/>
    <w:basedOn w:val="Bezlisty"/>
    <w:rsid w:val="00F44513"/>
    <w:pPr>
      <w:numPr>
        <w:numId w:val="4"/>
      </w:numPr>
    </w:pPr>
  </w:style>
  <w:style w:type="paragraph" w:customStyle="1" w:styleId="Nagwek31">
    <w:name w:val="Nagłówek 31"/>
    <w:next w:val="Normalny"/>
    <w:rsid w:val="00F44513"/>
    <w:pPr>
      <w:keepNext/>
      <w:widowControl w:val="0"/>
      <w:suppressAutoHyphens/>
      <w:autoSpaceDN w:val="0"/>
      <w:spacing w:after="0" w:line="240" w:lineRule="auto"/>
      <w:jc w:val="center"/>
      <w:textAlignment w:val="baseline"/>
      <w:outlineLvl w:val="2"/>
    </w:pPr>
    <w:rPr>
      <w:rFonts w:ascii="Arial" w:eastAsia="Arial" w:hAnsi="Arial" w:cs="Times New Roman"/>
      <w:b/>
      <w:bCs/>
      <w:kern w:val="3"/>
      <w:sz w:val="20"/>
      <w:szCs w:val="20"/>
      <w:lang w:eastAsia="pl-PL"/>
    </w:rPr>
  </w:style>
  <w:style w:type="numbering" w:customStyle="1" w:styleId="WW8Num4">
    <w:name w:val="WW8Num4"/>
    <w:basedOn w:val="Bezlisty"/>
    <w:rsid w:val="00F44513"/>
    <w:pPr>
      <w:numPr>
        <w:numId w:val="14"/>
      </w:numPr>
    </w:pPr>
  </w:style>
  <w:style w:type="numbering" w:customStyle="1" w:styleId="WW8Num38">
    <w:name w:val="WW8Num38"/>
    <w:basedOn w:val="Bezlisty"/>
    <w:rsid w:val="00F44513"/>
    <w:pPr>
      <w:numPr>
        <w:numId w:val="15"/>
      </w:numPr>
    </w:pPr>
  </w:style>
  <w:style w:type="numbering" w:customStyle="1" w:styleId="WW8Num40">
    <w:name w:val="WW8Num40"/>
    <w:basedOn w:val="Bezlisty"/>
    <w:rsid w:val="00F44513"/>
    <w:pPr>
      <w:numPr>
        <w:numId w:val="7"/>
      </w:numPr>
    </w:pPr>
  </w:style>
  <w:style w:type="character" w:customStyle="1" w:styleId="WW8Num41z0">
    <w:name w:val="WW8Num41z0"/>
    <w:rsid w:val="00F44513"/>
    <w:rPr>
      <w:b w:val="0"/>
      <w:i w:val="0"/>
    </w:rPr>
  </w:style>
  <w:style w:type="character" w:customStyle="1" w:styleId="WW8Num6ztrue">
    <w:name w:val="WW8Num6ztrue"/>
    <w:rsid w:val="00F44513"/>
  </w:style>
  <w:style w:type="character" w:customStyle="1" w:styleId="apple-converted-space">
    <w:name w:val="apple-converted-space"/>
    <w:rsid w:val="00F44513"/>
  </w:style>
  <w:style w:type="character" w:customStyle="1" w:styleId="Znakiprzypiswdolnych">
    <w:name w:val="Znaki przypisów dolnych"/>
    <w:rsid w:val="00F44513"/>
    <w:rPr>
      <w:vertAlign w:val="superscript"/>
    </w:rPr>
  </w:style>
  <w:style w:type="character" w:customStyle="1" w:styleId="Odwoanieprzypisudolnego2">
    <w:name w:val="Odwołanie przypisu dolnego2"/>
    <w:rsid w:val="00F44513"/>
    <w:rPr>
      <w:vertAlign w:val="superscript"/>
    </w:rPr>
  </w:style>
  <w:style w:type="character" w:customStyle="1" w:styleId="DeltaViewInsertion">
    <w:name w:val="DeltaView Insertion"/>
    <w:rsid w:val="00F44513"/>
    <w:rPr>
      <w:b/>
      <w:i/>
      <w:spacing w:val="0"/>
    </w:rPr>
  </w:style>
  <w:style w:type="paragraph" w:customStyle="1" w:styleId="Tiret0">
    <w:name w:val="Tiret 0"/>
    <w:basedOn w:val="Normalny"/>
    <w:rsid w:val="00F44513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F44513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44513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44513"/>
    <w:rPr>
      <w:rFonts w:ascii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Gośka A.</dc:creator>
  <cp:keywords/>
  <dc:description/>
  <cp:lastModifiedBy>Małgorzata Adach</cp:lastModifiedBy>
  <cp:revision>8</cp:revision>
  <cp:lastPrinted>2018-07-31T05:19:00Z</cp:lastPrinted>
  <dcterms:created xsi:type="dcterms:W3CDTF">2018-02-09T11:52:00Z</dcterms:created>
  <dcterms:modified xsi:type="dcterms:W3CDTF">2018-07-31T05:19:00Z</dcterms:modified>
</cp:coreProperties>
</file>