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3256C" w14:textId="77777777" w:rsidR="000627FD" w:rsidRPr="00ED44AD" w:rsidRDefault="000627FD" w:rsidP="000627FD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noProof/>
          <w:kern w:val="32"/>
          <w:sz w:val="22"/>
          <w:szCs w:val="22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ED44AD">
        <w:rPr>
          <w:rFonts w:asciiTheme="minorHAnsi" w:hAnsiTheme="minorHAnsi" w:cstheme="minorHAnsi"/>
          <w:b/>
          <w:bCs/>
          <w:kern w:val="32"/>
          <w:sz w:val="22"/>
          <w:szCs w:val="22"/>
          <w:lang w:eastAsia="pl-PL"/>
        </w:rPr>
        <w:t xml:space="preserve">Załącznik nr 4a – Wzór oświadczenia, że osoby, które </w:t>
      </w:r>
      <w:r w:rsidRPr="00ED44AD">
        <w:rPr>
          <w:rFonts w:asciiTheme="minorHAnsi" w:hAnsiTheme="minorHAnsi" w:cstheme="minorHAnsi"/>
          <w:b/>
          <w:bCs/>
          <w:noProof/>
          <w:kern w:val="32"/>
          <w:sz w:val="22"/>
          <w:szCs w:val="22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ED44AD">
        <w:rPr>
          <w:rFonts w:asciiTheme="minorHAnsi" w:hAnsiTheme="minorHAnsi" w:cstheme="minorHAnsi"/>
          <w:b/>
          <w:bCs/>
          <w:noProof/>
          <w:kern w:val="32"/>
          <w:sz w:val="22"/>
          <w:szCs w:val="22"/>
          <w:vertAlign w:val="superscript"/>
          <w:lang w:eastAsia="pl-PL"/>
        </w:rPr>
        <w:footnoteReference w:id="1"/>
      </w:r>
    </w:p>
    <w:p w14:paraId="4EFFA0E3" w14:textId="77777777" w:rsidR="000627FD" w:rsidRPr="00ED44AD" w:rsidRDefault="000627FD" w:rsidP="000627FD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noProof/>
          <w:kern w:val="32"/>
          <w:sz w:val="22"/>
          <w:szCs w:val="22"/>
          <w:lang w:eastAsia="pl-PL"/>
        </w:rPr>
      </w:pPr>
    </w:p>
    <w:p w14:paraId="3FCBF9A9" w14:textId="77777777" w:rsidR="000627FD" w:rsidRPr="00ED44AD" w:rsidRDefault="000627FD" w:rsidP="000627FD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DLA PRZETARGU NIEOGRANICZONEGO</w:t>
      </w:r>
    </w:p>
    <w:p w14:paraId="0F359007" w14:textId="77777777" w:rsidR="000627FD" w:rsidRPr="0022443E" w:rsidRDefault="000627FD" w:rsidP="000627FD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NA </w:t>
      </w: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ROBOTY BUDOWLANE PN:</w:t>
      </w:r>
    </w:p>
    <w:p w14:paraId="14E328E6" w14:textId="77777777" w:rsidR="000627FD" w:rsidRPr="0022443E" w:rsidRDefault="000627FD" w:rsidP="000627FD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9A4B68D" w14:textId="77777777" w:rsidR="000627FD" w:rsidRPr="0022443E" w:rsidRDefault="000627FD" w:rsidP="000627FD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2443E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– Centrum</w:t>
      </w:r>
    </w:p>
    <w:p w14:paraId="6EFC257F" w14:textId="77777777" w:rsidR="000627FD" w:rsidRPr="00ED44AD" w:rsidRDefault="000627FD" w:rsidP="000627FD">
      <w:pPr>
        <w:spacing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627FD" w:rsidRPr="00ED44AD" w14:paraId="2085DC04" w14:textId="77777777" w:rsidTr="005147C7">
        <w:tc>
          <w:tcPr>
            <w:tcW w:w="6370" w:type="dxa"/>
          </w:tcPr>
          <w:p w14:paraId="5A377704" w14:textId="77777777" w:rsidR="000627FD" w:rsidRPr="00ED44AD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CDDB44A" w14:textId="2193DAAD" w:rsidR="000627FD" w:rsidRPr="00ED44AD" w:rsidRDefault="00BB60A0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  <w:tc>
          <w:tcPr>
            <w:tcW w:w="2844" w:type="dxa"/>
          </w:tcPr>
          <w:p w14:paraId="005A3A93" w14:textId="77777777" w:rsidR="000627FD" w:rsidRPr="00ED44AD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4A564B4A" w14:textId="77777777" w:rsidR="000627FD" w:rsidRPr="00ED44AD" w:rsidRDefault="000627FD" w:rsidP="000627F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1. ZAMAWIAJĄCY:</w:t>
      </w:r>
    </w:p>
    <w:p w14:paraId="6B9322D5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6AC3420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Przedsiębiorstwo Inżynierii Miejskiej Sp. z o.o.</w:t>
      </w:r>
    </w:p>
    <w:p w14:paraId="17587516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ul. Szarych Szeregów 2,</w:t>
      </w:r>
    </w:p>
    <w:p w14:paraId="37908F14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43-502 Czechowice-Dziedzice</w:t>
      </w: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3FCDD40C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64CABC5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5666957B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881859F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5BEFFADA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20777216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1607742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Niniejsza oferta złożona przez</w:t>
      </w:r>
      <w:r w:rsidRPr="00ED44AD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footnoteReference w:id="2"/>
      </w: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0CCBDA79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627FD" w:rsidRPr="00ED44AD" w14:paraId="4221CFE2" w14:textId="77777777" w:rsidTr="005147C7">
        <w:trPr>
          <w:cantSplit/>
        </w:trPr>
        <w:tc>
          <w:tcPr>
            <w:tcW w:w="610" w:type="dxa"/>
          </w:tcPr>
          <w:p w14:paraId="03890FFB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3C36B041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19147D91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0627FD" w:rsidRPr="00ED44AD" w14:paraId="58F40BBE" w14:textId="77777777" w:rsidTr="005147C7">
        <w:trPr>
          <w:cantSplit/>
        </w:trPr>
        <w:tc>
          <w:tcPr>
            <w:tcW w:w="610" w:type="dxa"/>
          </w:tcPr>
          <w:p w14:paraId="2630F16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6120" w:type="dxa"/>
          </w:tcPr>
          <w:p w14:paraId="3EA9261A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2482" w:type="dxa"/>
          </w:tcPr>
          <w:p w14:paraId="7A2783B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  <w:tr w:rsidR="000627FD" w:rsidRPr="00ED44AD" w14:paraId="63D089F7" w14:textId="77777777" w:rsidTr="005147C7">
        <w:trPr>
          <w:cantSplit/>
        </w:trPr>
        <w:tc>
          <w:tcPr>
            <w:tcW w:w="610" w:type="dxa"/>
          </w:tcPr>
          <w:p w14:paraId="25736E56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6120" w:type="dxa"/>
          </w:tcPr>
          <w:p w14:paraId="585CABD0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2482" w:type="dxa"/>
          </w:tcPr>
          <w:p w14:paraId="76382AD8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</w:tbl>
    <w:p w14:paraId="5249BF57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23E5B0C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OŚWIADCZAM(Y), ŻE:</w:t>
      </w:r>
    </w:p>
    <w:p w14:paraId="5D37D185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16DC664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noProof/>
          <w:sz w:val="22"/>
          <w:szCs w:val="22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791"/>
        <w:gridCol w:w="3060"/>
        <w:gridCol w:w="2817"/>
      </w:tblGrid>
      <w:tr w:rsidR="000627FD" w:rsidRPr="00ED44AD" w14:paraId="56062797" w14:textId="77777777" w:rsidTr="005147C7">
        <w:trPr>
          <w:trHeight w:val="340"/>
        </w:trPr>
        <w:tc>
          <w:tcPr>
            <w:tcW w:w="449" w:type="dxa"/>
            <w:vAlign w:val="center"/>
          </w:tcPr>
          <w:p w14:paraId="2B60B376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37D17422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1404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9CB3A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Numer i data wydania uprawnień oraz numer wpisu</w:t>
            </w:r>
          </w:p>
        </w:tc>
      </w:tr>
      <w:tr w:rsidR="000627FD" w:rsidRPr="00ED44AD" w14:paraId="69F79D0A" w14:textId="77777777" w:rsidTr="005147C7">
        <w:trPr>
          <w:trHeight w:val="340"/>
        </w:trPr>
        <w:tc>
          <w:tcPr>
            <w:tcW w:w="449" w:type="dxa"/>
            <w:vAlign w:val="center"/>
          </w:tcPr>
          <w:p w14:paraId="4529BC8C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D3327E4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E8E3848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11121613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7DE58A4D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3A4F0C59" w14:textId="77777777" w:rsidTr="005147C7">
        <w:trPr>
          <w:trHeight w:val="340"/>
        </w:trPr>
        <w:tc>
          <w:tcPr>
            <w:tcW w:w="449" w:type="dxa"/>
            <w:vAlign w:val="center"/>
          </w:tcPr>
          <w:p w14:paraId="5B506638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66E472A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3FACE169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6505A1A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39D72EF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62EF4597" w14:textId="77777777" w:rsidTr="005147C7">
        <w:trPr>
          <w:trHeight w:val="340"/>
        </w:trPr>
        <w:tc>
          <w:tcPr>
            <w:tcW w:w="449" w:type="dxa"/>
            <w:vAlign w:val="center"/>
          </w:tcPr>
          <w:p w14:paraId="05997DCA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C7B5E7C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3E4AC6A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6B7319B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CF6CBA5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0C188299" w14:textId="77777777" w:rsidTr="005147C7">
        <w:trPr>
          <w:trHeight w:val="340"/>
        </w:trPr>
        <w:tc>
          <w:tcPr>
            <w:tcW w:w="449" w:type="dxa"/>
            <w:vAlign w:val="center"/>
          </w:tcPr>
          <w:p w14:paraId="104DAB18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0EA96727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13E6F5D3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1E714B0A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7B5878A0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076711CA" w14:textId="77777777" w:rsidTr="005147C7">
        <w:trPr>
          <w:trHeight w:val="569"/>
        </w:trPr>
        <w:tc>
          <w:tcPr>
            <w:tcW w:w="449" w:type="dxa"/>
            <w:vAlign w:val="center"/>
          </w:tcPr>
          <w:p w14:paraId="2356CD6C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541377A8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9E2568E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4B1F35FD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0F3F9438" w14:textId="77777777" w:rsidTr="005147C7">
        <w:trPr>
          <w:trHeight w:val="563"/>
        </w:trPr>
        <w:tc>
          <w:tcPr>
            <w:tcW w:w="449" w:type="dxa"/>
            <w:vAlign w:val="center"/>
          </w:tcPr>
          <w:p w14:paraId="182234EC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3550099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1F04D6A2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17AAD1CE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5C795CD5" w14:textId="77777777" w:rsidTr="005147C7">
        <w:trPr>
          <w:trHeight w:val="557"/>
        </w:trPr>
        <w:tc>
          <w:tcPr>
            <w:tcW w:w="449" w:type="dxa"/>
            <w:vAlign w:val="center"/>
          </w:tcPr>
          <w:p w14:paraId="1525EDA8" w14:textId="77777777" w:rsidR="000627FD" w:rsidRPr="00ED44AD" w:rsidRDefault="000627FD" w:rsidP="00F0390C">
            <w:pPr>
              <w:numPr>
                <w:ilvl w:val="0"/>
                <w:numId w:val="87"/>
              </w:numPr>
              <w:suppressAutoHyphens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B1AFA2E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4FCA0BD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AAF2708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6EB4C0B" w14:textId="77777777" w:rsidR="000627FD" w:rsidRPr="00ED44AD" w:rsidRDefault="000627FD" w:rsidP="000627FD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BD114B7" w14:textId="77777777" w:rsidR="000627FD" w:rsidRPr="00ED44AD" w:rsidRDefault="000627FD" w:rsidP="000627FD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7" w:name="_Hlk497623780"/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297"/>
        <w:gridCol w:w="3635"/>
        <w:gridCol w:w="3550"/>
        <w:gridCol w:w="2337"/>
        <w:gridCol w:w="1760"/>
      </w:tblGrid>
      <w:tr w:rsidR="000627FD" w:rsidRPr="00ED44AD" w14:paraId="514FDDFB" w14:textId="77777777" w:rsidTr="005147C7">
        <w:tc>
          <w:tcPr>
            <w:tcW w:w="200" w:type="pct"/>
          </w:tcPr>
          <w:p w14:paraId="1F149EB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12" w:type="pct"/>
          </w:tcPr>
          <w:p w14:paraId="75191A5B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5F151363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Nazwisko i imię osoby (osób) upoważnionej(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ych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4695A065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Podpis(y) osoby(osób) upoważnionej(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ych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75371DF3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Pieczęć(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cie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5E84FC9F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Miejscowość </w:t>
            </w:r>
          </w:p>
          <w:p w14:paraId="2EDC37A7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 data</w:t>
            </w:r>
          </w:p>
        </w:tc>
      </w:tr>
      <w:tr w:rsidR="000627FD" w:rsidRPr="00ED44AD" w14:paraId="41E299E3" w14:textId="77777777" w:rsidTr="005147C7">
        <w:tc>
          <w:tcPr>
            <w:tcW w:w="200" w:type="pct"/>
          </w:tcPr>
          <w:p w14:paraId="0003B7A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2" w:type="pct"/>
          </w:tcPr>
          <w:p w14:paraId="29A88656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85" w:type="pct"/>
          </w:tcPr>
          <w:p w14:paraId="41366BD5" w14:textId="77777777" w:rsidR="000627FD" w:rsidRPr="00ED44AD" w:rsidRDefault="000627FD" w:rsidP="005147C7">
            <w:pPr>
              <w:spacing w:line="276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55" w:type="pct"/>
          </w:tcPr>
          <w:p w14:paraId="5FD3A2D5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</w:tcPr>
          <w:p w14:paraId="551A9C72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3" w:type="pct"/>
          </w:tcPr>
          <w:p w14:paraId="78F09DCC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154AC56F" w14:textId="77777777" w:rsidTr="005147C7">
        <w:tc>
          <w:tcPr>
            <w:tcW w:w="200" w:type="pct"/>
          </w:tcPr>
          <w:p w14:paraId="2D36803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2" w:type="pct"/>
          </w:tcPr>
          <w:p w14:paraId="1EE0B2C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85" w:type="pct"/>
          </w:tcPr>
          <w:p w14:paraId="2D36D050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55" w:type="pct"/>
          </w:tcPr>
          <w:p w14:paraId="2AE24F00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</w:tcPr>
          <w:p w14:paraId="46FD86D8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3" w:type="pct"/>
          </w:tcPr>
          <w:p w14:paraId="072AF02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bookmarkEnd w:id="4"/>
      <w:bookmarkEnd w:id="5"/>
      <w:bookmarkEnd w:id="7"/>
    </w:tbl>
    <w:p w14:paraId="7084E393" w14:textId="77777777" w:rsidR="000627FD" w:rsidRPr="00ED44AD" w:rsidRDefault="000627FD" w:rsidP="000627FD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sectPr w:rsidR="000627FD" w:rsidRPr="00ED44AD" w:rsidSect="0022443E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44A2C" w14:textId="77777777" w:rsidR="00032E71" w:rsidRDefault="00032E71" w:rsidP="000A0F1B">
      <w:r>
        <w:separator/>
      </w:r>
    </w:p>
  </w:endnote>
  <w:endnote w:type="continuationSeparator" w:id="0">
    <w:p w14:paraId="1FBEDFCE" w14:textId="77777777" w:rsidR="00032E71" w:rsidRDefault="00032E71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41793F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2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41793F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2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A96DC" w14:textId="77777777" w:rsidR="00032E71" w:rsidRDefault="00032E71" w:rsidP="000A0F1B">
      <w:r>
        <w:separator/>
      </w:r>
    </w:p>
  </w:footnote>
  <w:footnote w:type="continuationSeparator" w:id="0">
    <w:p w14:paraId="7A9939F2" w14:textId="77777777" w:rsidR="00032E71" w:rsidRDefault="00032E71" w:rsidP="000A0F1B">
      <w:r>
        <w:continuationSeparator/>
      </w:r>
    </w:p>
  </w:footnote>
  <w:footnote w:id="1">
    <w:p w14:paraId="3D643370" w14:textId="48876D6C" w:rsidR="00731E65" w:rsidRPr="001F4A0C" w:rsidRDefault="00731E65" w:rsidP="000627FD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14:paraId="48162DB9" w14:textId="77777777" w:rsidR="00731E65" w:rsidRPr="001F4A0C" w:rsidRDefault="00731E65" w:rsidP="000627FD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2E71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004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342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1793F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E8"/>
    <w:rsid w:val="007124F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16A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5129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3309"/>
    <w:rsid w:val="00C23870"/>
    <w:rsid w:val="00C23B41"/>
    <w:rsid w:val="00C25623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369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EDFBA-513C-4191-86C7-4A74E280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</cp:lastModifiedBy>
  <cp:revision>5</cp:revision>
  <cp:lastPrinted>2018-09-29T09:16:00Z</cp:lastPrinted>
  <dcterms:created xsi:type="dcterms:W3CDTF">2018-09-21T09:25:00Z</dcterms:created>
  <dcterms:modified xsi:type="dcterms:W3CDTF">2018-09-29T09:16:00Z</dcterms:modified>
</cp:coreProperties>
</file>