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B3C75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7"/>
      <w:bookmarkStart w:id="1" w:name="_Toc461105510"/>
      <w:bookmarkStart w:id="2" w:name="_Toc494436250"/>
      <w:bookmarkStart w:id="3" w:name="_Toc310941282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  <w:bookmarkEnd w:id="0"/>
      <w:bookmarkEnd w:id="1"/>
      <w:bookmarkEnd w:id="2"/>
    </w:p>
    <w:p w14:paraId="524B1D0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A5B584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3E315B3A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0685847C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38364E" w14:textId="77777777" w:rsidR="00F44513" w:rsidRPr="00E922B1" w:rsidRDefault="00E922B1" w:rsidP="00F44513">
      <w:pPr>
        <w:spacing w:after="0" w:line="276" w:lineRule="auto"/>
        <w:jc w:val="center"/>
        <w:rPr>
          <w:rFonts w:ascii="Arial" w:hAnsi="Arial" w:cs="Arial"/>
          <w:b/>
        </w:rPr>
      </w:pPr>
      <w:r w:rsidRPr="00E922B1">
        <w:rPr>
          <w:rFonts w:ascii="Arial" w:hAnsi="Arial" w:cs="Arial"/>
          <w:b/>
        </w:rPr>
        <w:t>Kontrakt III Modernizacja sieci wodociągowej na obszarze Czechowic Dziedzic – Północ  Część 2 (podzadanie 26, 29, 30)</w:t>
      </w:r>
    </w:p>
    <w:p w14:paraId="46881D16" w14:textId="77777777" w:rsidR="00E922B1" w:rsidRPr="00F44513" w:rsidRDefault="00E922B1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7CCD93B1" w14:textId="77777777" w:rsidTr="00767D55">
        <w:tc>
          <w:tcPr>
            <w:tcW w:w="6370" w:type="dxa"/>
          </w:tcPr>
          <w:p w14:paraId="6ED0AB2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6431963" w14:textId="77777777" w:rsidR="00F44513" w:rsidRPr="00F44513" w:rsidRDefault="00730E34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121B5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="002F65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6731CE8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5A7EE6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4671BE0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4951ACC" w14:textId="77777777" w:rsidR="00A27AE5" w:rsidRDefault="00A27AE5" w:rsidP="00A27AE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3731B351" w14:textId="77777777" w:rsidR="00A27AE5" w:rsidRDefault="00A27AE5" w:rsidP="00A27AE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  <w:bookmarkStart w:id="4" w:name="_GoBack"/>
      <w:bookmarkEnd w:id="4"/>
    </w:p>
    <w:p w14:paraId="08B8EE8A" w14:textId="77777777" w:rsidR="00A27AE5" w:rsidRDefault="00A27AE5" w:rsidP="00A27AE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39A3DBE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3725F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B8962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8642D3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14:paraId="76270D1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F44513" w:rsidRPr="00F44513" w14:paraId="203291E7" w14:textId="77777777" w:rsidTr="00767D55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E0618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C9F5C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61B1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7B21E3BC" w14:textId="77777777" w:rsidTr="00767D55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41326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F768A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6EE3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198B5265" w14:textId="77777777" w:rsidTr="00767D55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AB5D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0998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AE4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0E4A005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DBA38E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14:paraId="5E1E39D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489E5409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14:paraId="7D0AB010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14:paraId="1E114B0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771C2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14:paraId="2C7F3C1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14:paraId="2830FBE0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14:paraId="7A3B78B8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14:paraId="56931B7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14:paraId="6491580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14:paraId="36EA0BE9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POSTĘPOWANIU.</w:t>
      </w:r>
    </w:p>
    <w:p w14:paraId="4BD7B28D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CE99AF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8EA19F2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F21F32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A3A98A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F44513" w:rsidRPr="00F44513" w14:paraId="3A3D772D" w14:textId="77777777" w:rsidTr="00767D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ABEDF1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43C7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Nazwa(y) Wykonawcy</w:t>
            </w:r>
          </w:p>
          <w:p w14:paraId="7E1FD2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956F9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 xml:space="preserve">Nazwisko i imię osoby (osób) </w:t>
            </w: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upoważnionej(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A4ED2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 xml:space="preserve">Podpis(y) osoby(osób) </w:t>
            </w: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upoważnionej(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EA940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Pieczęć(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Wykonawcy</w:t>
            </w:r>
          </w:p>
          <w:p w14:paraId="38BFE9B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2025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Miejscowość</w:t>
            </w:r>
          </w:p>
          <w:p w14:paraId="0FBBFF4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14:paraId="68BF06E1" w14:textId="77777777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1C326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85C9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148F6" w14:textId="77777777"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8D025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5FFEC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A76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728D4456" w14:textId="77777777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7C2CE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8FCE1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0560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D1235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06F64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3DFE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0839C3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5" w:name="_Toc310941283"/>
      <w:bookmarkStart w:id="6" w:name="_Toc358274748"/>
      <w:bookmarkEnd w:id="3"/>
    </w:p>
    <w:p w14:paraId="440DB9E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DA0F84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360B7B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073F89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C1472E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789BF2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A77C324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F8612D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58DCF5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C584BD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26368E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ABB426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CF01C6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27E55D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3B0CCD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0AF078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5BFD0E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ABF17F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007795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9C59B0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CDA02E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2AE7F8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B5F6AF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698129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0D60C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3458D4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E4A9E0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F9CA72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7C5DA9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5"/>
    <w:bookmarkEnd w:id="6"/>
    <w:p w14:paraId="4C5F8EA6" w14:textId="77777777" w:rsidR="00F44513" w:rsidRPr="00F44513" w:rsidRDefault="0094187B" w:rsidP="0094187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8F04E33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487B1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1E4A9B71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226566B5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2AF8B5DB" w14:textId="77777777" w:rsidR="00D71C0B" w:rsidRPr="001B0E59" w:rsidRDefault="00BA0627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45D45A8B" w14:textId="77777777" w:rsidTr="00873101">
      <w:trPr>
        <w:trHeight w:val="602"/>
      </w:trPr>
      <w:tc>
        <w:tcPr>
          <w:tcW w:w="7905" w:type="dxa"/>
        </w:tcPr>
        <w:p w14:paraId="2721E08F" w14:textId="77777777" w:rsidR="00D71C0B" w:rsidRDefault="00A9761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59B08745" w14:textId="77777777" w:rsidR="00D71C0B" w:rsidRDefault="00A97610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4423A2E" w14:textId="77777777" w:rsidR="00D71C0B" w:rsidRPr="001B0E59" w:rsidRDefault="00BA0627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5BBEE7ED" w14:textId="77777777" w:rsidR="00D71C0B" w:rsidRPr="001B0E59" w:rsidRDefault="00A97610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EA27277" w14:textId="77777777" w:rsidR="00D71C0B" w:rsidRPr="00AB583D" w:rsidRDefault="00BA0627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4B07B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363A8F0D" w14:textId="77777777" w:rsidR="00F44513" w:rsidRDefault="00F44513" w:rsidP="00F4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56A1F" w14:textId="77777777" w:rsidR="00F44513" w:rsidRPr="00E922B1" w:rsidRDefault="00E922B1" w:rsidP="00E922B1">
    <w:pPr>
      <w:pStyle w:val="Nagwek"/>
      <w:numPr>
        <w:ilvl w:val="0"/>
        <w:numId w:val="0"/>
      </w:numPr>
      <w:jc w:val="center"/>
      <w:rPr>
        <w:sz w:val="12"/>
        <w:szCs w:val="12"/>
        <w:lang w:val="pl-PL"/>
      </w:rPr>
    </w:pPr>
    <w:r w:rsidRPr="00E922B1">
      <w:rPr>
        <w:sz w:val="12"/>
        <w:szCs w:val="12"/>
      </w:rPr>
      <w:t>Kontrakt III Modernizacja sieci wodociągowej na obszarze Czechowic Dziedzic – Północ  Część 2 (podzadanie 26, 29, 30)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21B53"/>
    <w:rsid w:val="001937A4"/>
    <w:rsid w:val="00204B2E"/>
    <w:rsid w:val="002F655E"/>
    <w:rsid w:val="005E1D53"/>
    <w:rsid w:val="00684D5D"/>
    <w:rsid w:val="00704AD8"/>
    <w:rsid w:val="00730E34"/>
    <w:rsid w:val="00813916"/>
    <w:rsid w:val="008F04E3"/>
    <w:rsid w:val="0094187B"/>
    <w:rsid w:val="00A27AE5"/>
    <w:rsid w:val="00A97610"/>
    <w:rsid w:val="00BA0627"/>
    <w:rsid w:val="00C973A3"/>
    <w:rsid w:val="00E32697"/>
    <w:rsid w:val="00E922B1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3265B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12</cp:revision>
  <cp:lastPrinted>2018-10-01T09:24:00Z</cp:lastPrinted>
  <dcterms:created xsi:type="dcterms:W3CDTF">2018-02-09T11:49:00Z</dcterms:created>
  <dcterms:modified xsi:type="dcterms:W3CDTF">2018-10-01T09:24:00Z</dcterms:modified>
</cp:coreProperties>
</file>