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2FD99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bookmarkStart w:id="0" w:name="_Hlk497622740"/>
      <w:bookmarkStart w:id="1" w:name="_Toc310941283"/>
      <w:bookmarkStart w:id="2" w:name="_Toc358274748"/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Załącznik nr 4 – Wzór wykazu osób, skierowanych przez Wykonawcę do realizacji zamówienia</w:t>
      </w:r>
      <w:r w:rsidRPr="00F44513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"/>
      </w: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 </w:t>
      </w:r>
    </w:p>
    <w:p w14:paraId="3297BCB6" w14:textId="77777777" w:rsidR="00F44513" w:rsidRPr="00F44513" w:rsidRDefault="00F44513" w:rsidP="00F44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2F5BB3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DLA PRZETARGU NIEOGRANICZONEGO</w:t>
      </w:r>
    </w:p>
    <w:p w14:paraId="6DDDA3BD" w14:textId="77777777" w:rsidR="00F44513" w:rsidRPr="00F44513" w:rsidRDefault="00F44513" w:rsidP="00F44513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NA ROBOTY BUDOWLANE PN:</w:t>
      </w:r>
    </w:p>
    <w:p w14:paraId="6ADF6EF7" w14:textId="77777777" w:rsidR="00F44513" w:rsidRPr="006E646A" w:rsidRDefault="006E646A" w:rsidP="00F44513">
      <w:pPr>
        <w:spacing w:after="0" w:line="276" w:lineRule="auto"/>
        <w:jc w:val="center"/>
        <w:rPr>
          <w:rFonts w:ascii="Arial" w:hAnsi="Arial" w:cs="Arial"/>
          <w:b/>
        </w:rPr>
      </w:pPr>
      <w:r w:rsidRPr="006E646A">
        <w:rPr>
          <w:rFonts w:ascii="Arial" w:hAnsi="Arial" w:cs="Arial"/>
          <w:b/>
        </w:rPr>
        <w:t>Kontrakt III Modernizacja sieci wodociągowej na obszarze Czechowic Dziedzic – Północ  Część 2 (podzadanie 26, 29, 30)</w:t>
      </w:r>
    </w:p>
    <w:p w14:paraId="18B0DA77" w14:textId="77777777" w:rsidR="006E646A" w:rsidRPr="00F44513" w:rsidRDefault="006E646A" w:rsidP="00F44513">
      <w:pPr>
        <w:spacing w:after="0" w:line="276" w:lineRule="auto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tbl>
      <w:tblPr>
        <w:tblW w:w="120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  <w:gridCol w:w="2844"/>
      </w:tblGrid>
      <w:tr w:rsidR="00F44513" w:rsidRPr="00F44513" w14:paraId="3E2A7D0B" w14:textId="77777777" w:rsidTr="00767D55">
        <w:tc>
          <w:tcPr>
            <w:tcW w:w="6370" w:type="dxa"/>
          </w:tcPr>
          <w:p w14:paraId="53B9CDE3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1A1C6252" w14:textId="77777777" w:rsidR="00F44513" w:rsidRPr="00F44513" w:rsidRDefault="003140EF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  <w:r w:rsidR="00BA3A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</w:t>
            </w:r>
            <w:r w:rsidR="00F44513"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/POIS/JRP/201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844" w:type="dxa"/>
          </w:tcPr>
          <w:p w14:paraId="4DF4A9FF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7F0BEDED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1. ZAMAWIAJĄCY:</w:t>
      </w:r>
    </w:p>
    <w:p w14:paraId="07B3A2A0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1727B9E" w14:textId="77777777" w:rsidR="00AB3940" w:rsidRDefault="00AB3940" w:rsidP="00AB3940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Przedsiębiorstwo Wodociągów i Kanalizacji w Czechowicach – Dziedzicach sp. z o.o.</w:t>
      </w:r>
    </w:p>
    <w:p w14:paraId="6FFD054F" w14:textId="77777777" w:rsidR="00AB3940" w:rsidRDefault="00AB3940" w:rsidP="00AB3940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Legionów 85, </w:t>
      </w:r>
    </w:p>
    <w:p w14:paraId="58C18848" w14:textId="77777777" w:rsidR="00AB3940" w:rsidRDefault="00AB3940" w:rsidP="00AB3940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43-502 Czechowice Dziedzice</w:t>
      </w:r>
    </w:p>
    <w:p w14:paraId="1396113E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F203E41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3012F70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F859DDA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34057695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0A3096B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Niniejsza oferta złożona przez</w:t>
      </w:r>
      <w:r w:rsidRPr="00F44513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footnoteReference w:id="2"/>
      </w: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19AD3F2A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F44513" w:rsidRPr="00F44513" w14:paraId="3E1346C8" w14:textId="77777777" w:rsidTr="00767D55">
        <w:trPr>
          <w:cantSplit/>
        </w:trPr>
        <w:tc>
          <w:tcPr>
            <w:tcW w:w="610" w:type="dxa"/>
          </w:tcPr>
          <w:p w14:paraId="265CFA50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</w:tcPr>
          <w:p w14:paraId="57FB908C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482" w:type="dxa"/>
          </w:tcPr>
          <w:p w14:paraId="68E5419E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F44513" w:rsidRPr="00F44513" w14:paraId="4F4D449B" w14:textId="77777777" w:rsidTr="00767D55">
        <w:trPr>
          <w:cantSplit/>
        </w:trPr>
        <w:tc>
          <w:tcPr>
            <w:tcW w:w="610" w:type="dxa"/>
          </w:tcPr>
          <w:p w14:paraId="048F2E37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14:paraId="03ECB95E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482" w:type="dxa"/>
          </w:tcPr>
          <w:p w14:paraId="2B900645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  <w:tr w:rsidR="00F44513" w:rsidRPr="00F44513" w14:paraId="7A26D795" w14:textId="77777777" w:rsidTr="00767D55">
        <w:trPr>
          <w:cantSplit/>
        </w:trPr>
        <w:tc>
          <w:tcPr>
            <w:tcW w:w="610" w:type="dxa"/>
          </w:tcPr>
          <w:p w14:paraId="624DC958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14:paraId="5D322968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482" w:type="dxa"/>
          </w:tcPr>
          <w:p w14:paraId="686B5EF5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</w:tbl>
    <w:p w14:paraId="3F2975A0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bookmarkEnd w:id="0"/>
    <w:p w14:paraId="349256C3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OŚWIADCZAM(Y), ŻE:</w:t>
      </w:r>
    </w:p>
    <w:p w14:paraId="6D17564C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568B2F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noProof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noProof/>
          <w:sz w:val="20"/>
          <w:szCs w:val="20"/>
          <w:lang w:eastAsia="pl-PL"/>
        </w:rPr>
        <w:t>Zamówienie niniejsze wykonywać będą następujące osoby:</w:t>
      </w:r>
    </w:p>
    <w:p w14:paraId="1A26615E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b/>
          <w:noProof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364"/>
        <w:gridCol w:w="3438"/>
        <w:gridCol w:w="2726"/>
      </w:tblGrid>
      <w:tr w:rsidR="00F44513" w:rsidRPr="00F44513" w14:paraId="79BD69D1" w14:textId="77777777" w:rsidTr="00D8405D">
        <w:tc>
          <w:tcPr>
            <w:tcW w:w="534" w:type="dxa"/>
            <w:vAlign w:val="center"/>
          </w:tcPr>
          <w:p w14:paraId="4D721E14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F44513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8B152" w14:textId="77777777" w:rsidR="00F44513" w:rsidRPr="00D12B0A" w:rsidRDefault="00F44513" w:rsidP="00F44513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D12B0A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Wymagana osoba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75847" w14:textId="77777777" w:rsidR="00F44513" w:rsidRPr="00F44513" w:rsidRDefault="00F44513" w:rsidP="00F44513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44513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Imię i nazwisko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26C30" w14:textId="77777777" w:rsidR="00F44513" w:rsidRPr="00F44513" w:rsidRDefault="00F44513" w:rsidP="00F44513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44513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Podstawa dysponowania osobą</w:t>
            </w:r>
          </w:p>
        </w:tc>
      </w:tr>
      <w:tr w:rsidR="00F44513" w:rsidRPr="00F44513" w14:paraId="5CEA4BB2" w14:textId="77777777" w:rsidTr="00D8405D">
        <w:tc>
          <w:tcPr>
            <w:tcW w:w="534" w:type="dxa"/>
          </w:tcPr>
          <w:p w14:paraId="729164D8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64" w:type="dxa"/>
          </w:tcPr>
          <w:p w14:paraId="4ED69E4A" w14:textId="77777777" w:rsidR="00F44513" w:rsidRPr="00D12B0A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D12B0A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 xml:space="preserve">Kierownik Budowy </w:t>
            </w:r>
          </w:p>
        </w:tc>
        <w:tc>
          <w:tcPr>
            <w:tcW w:w="3438" w:type="dxa"/>
          </w:tcPr>
          <w:p w14:paraId="1A836569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2726" w:type="dxa"/>
          </w:tcPr>
          <w:p w14:paraId="3DD62F88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F44513" w:rsidRPr="00F44513" w14:paraId="03F9C684" w14:textId="77777777" w:rsidTr="00D8405D">
        <w:tc>
          <w:tcPr>
            <w:tcW w:w="534" w:type="dxa"/>
          </w:tcPr>
          <w:p w14:paraId="2366DCF5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64" w:type="dxa"/>
          </w:tcPr>
          <w:p w14:paraId="3C376F0F" w14:textId="77777777" w:rsidR="00F44513" w:rsidRPr="00D12B0A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D12B0A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 xml:space="preserve">Kierownik Robót Sieciowych </w:t>
            </w:r>
          </w:p>
        </w:tc>
        <w:tc>
          <w:tcPr>
            <w:tcW w:w="3438" w:type="dxa"/>
          </w:tcPr>
          <w:p w14:paraId="35AC53F0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2726" w:type="dxa"/>
          </w:tcPr>
          <w:p w14:paraId="2F1CEE96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F44513" w:rsidRPr="00F44513" w14:paraId="2A995D78" w14:textId="77777777" w:rsidTr="00D8405D">
        <w:tc>
          <w:tcPr>
            <w:tcW w:w="534" w:type="dxa"/>
          </w:tcPr>
          <w:p w14:paraId="20415726" w14:textId="77777777" w:rsidR="00F44513" w:rsidRPr="00F44513" w:rsidRDefault="00D8405D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364" w:type="dxa"/>
          </w:tcPr>
          <w:p w14:paraId="05B91231" w14:textId="77777777" w:rsidR="00F44513" w:rsidRPr="00D12B0A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D12B0A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 xml:space="preserve">Kierownik Robót Drogowych </w:t>
            </w:r>
          </w:p>
        </w:tc>
        <w:tc>
          <w:tcPr>
            <w:tcW w:w="3438" w:type="dxa"/>
          </w:tcPr>
          <w:p w14:paraId="27FB9CEC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bookmarkStart w:id="4" w:name="_GoBack"/>
            <w:bookmarkEnd w:id="4"/>
          </w:p>
        </w:tc>
        <w:tc>
          <w:tcPr>
            <w:tcW w:w="2726" w:type="dxa"/>
          </w:tcPr>
          <w:p w14:paraId="7ABFC945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F44513" w:rsidRPr="00F44513" w14:paraId="360412C2" w14:textId="77777777" w:rsidTr="00D12B0A">
        <w:trPr>
          <w:trHeight w:val="70"/>
        </w:trPr>
        <w:tc>
          <w:tcPr>
            <w:tcW w:w="534" w:type="dxa"/>
          </w:tcPr>
          <w:p w14:paraId="58A392BE" w14:textId="77777777" w:rsidR="00F44513" w:rsidRPr="00F44513" w:rsidRDefault="00D8405D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364" w:type="dxa"/>
          </w:tcPr>
          <w:p w14:paraId="16416E2C" w14:textId="77777777" w:rsidR="00F44513" w:rsidRPr="00D12B0A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D12B0A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 xml:space="preserve">Główny Projektant </w:t>
            </w:r>
          </w:p>
        </w:tc>
        <w:tc>
          <w:tcPr>
            <w:tcW w:w="3438" w:type="dxa"/>
          </w:tcPr>
          <w:p w14:paraId="672C5E15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2726" w:type="dxa"/>
          </w:tcPr>
          <w:p w14:paraId="2C222C23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</w:tc>
      </w:tr>
    </w:tbl>
    <w:p w14:paraId="5550605C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noProof/>
          <w:sz w:val="20"/>
          <w:szCs w:val="20"/>
          <w:lang w:eastAsia="pl-PL"/>
        </w:rPr>
      </w:pPr>
    </w:p>
    <w:p w14:paraId="078D98FE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noProof/>
          <w:sz w:val="20"/>
          <w:szCs w:val="20"/>
          <w:lang w:eastAsia="pl-PL"/>
        </w:rPr>
      </w:pPr>
    </w:p>
    <w:p w14:paraId="5E330D81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noProof/>
          <w:sz w:val="20"/>
          <w:szCs w:val="20"/>
          <w:lang w:eastAsia="pl-PL"/>
        </w:rPr>
      </w:pPr>
    </w:p>
    <w:p w14:paraId="679A07C5" w14:textId="77777777" w:rsidR="00F44513" w:rsidRPr="00F44513" w:rsidRDefault="00F44513" w:rsidP="00F44513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1596"/>
        <w:gridCol w:w="2121"/>
        <w:gridCol w:w="2068"/>
        <w:gridCol w:w="1596"/>
        <w:gridCol w:w="1274"/>
      </w:tblGrid>
      <w:tr w:rsidR="00F44513" w:rsidRPr="00F44513" w14:paraId="06398E1A" w14:textId="77777777" w:rsidTr="00767D55">
        <w:tc>
          <w:tcPr>
            <w:tcW w:w="200" w:type="pct"/>
          </w:tcPr>
          <w:p w14:paraId="1B28FEB7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12" w:type="pct"/>
          </w:tcPr>
          <w:p w14:paraId="0EC06669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1285" w:type="pct"/>
          </w:tcPr>
          <w:p w14:paraId="062578E7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 i imię osoby (osób) upoważnionej(</w:t>
            </w:r>
            <w:proofErr w:type="spellStart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1255" w:type="pct"/>
          </w:tcPr>
          <w:p w14:paraId="669BF694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826" w:type="pct"/>
          </w:tcPr>
          <w:p w14:paraId="084F829B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Pieczęć(</w:t>
            </w:r>
            <w:proofErr w:type="spellStart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cie</w:t>
            </w:r>
            <w:proofErr w:type="spellEnd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Wykonawcy(ów) </w:t>
            </w:r>
          </w:p>
        </w:tc>
        <w:tc>
          <w:tcPr>
            <w:tcW w:w="623" w:type="pct"/>
          </w:tcPr>
          <w:p w14:paraId="6D522AEE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Miejscowość </w:t>
            </w:r>
          </w:p>
          <w:p w14:paraId="0445D643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 data</w:t>
            </w:r>
          </w:p>
        </w:tc>
      </w:tr>
      <w:tr w:rsidR="00F44513" w:rsidRPr="00F44513" w14:paraId="064DA5CB" w14:textId="77777777" w:rsidTr="00767D55">
        <w:tc>
          <w:tcPr>
            <w:tcW w:w="200" w:type="pct"/>
          </w:tcPr>
          <w:p w14:paraId="690D330A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2" w:type="pct"/>
          </w:tcPr>
          <w:p w14:paraId="3A6BFE4B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85" w:type="pct"/>
          </w:tcPr>
          <w:p w14:paraId="5C076028" w14:textId="77777777" w:rsidR="00F44513" w:rsidRPr="00F44513" w:rsidRDefault="00F44513" w:rsidP="00F44513">
            <w:pPr>
              <w:spacing w:after="0" w:line="276" w:lineRule="auto"/>
              <w:ind w:firstLine="70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5" w:type="pct"/>
          </w:tcPr>
          <w:p w14:paraId="2200C15D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6" w:type="pct"/>
          </w:tcPr>
          <w:p w14:paraId="1206D6AB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3" w:type="pct"/>
          </w:tcPr>
          <w:p w14:paraId="2B661558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4CAF5E26" w14:textId="77777777" w:rsidTr="00767D55">
        <w:tc>
          <w:tcPr>
            <w:tcW w:w="200" w:type="pct"/>
          </w:tcPr>
          <w:p w14:paraId="6BDE0189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2" w:type="pct"/>
          </w:tcPr>
          <w:p w14:paraId="3EEDC5BA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85" w:type="pct"/>
          </w:tcPr>
          <w:p w14:paraId="42C74C35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5" w:type="pct"/>
          </w:tcPr>
          <w:p w14:paraId="72C36CB6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6" w:type="pct"/>
          </w:tcPr>
          <w:p w14:paraId="4E2E6BB1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3" w:type="pct"/>
          </w:tcPr>
          <w:p w14:paraId="65E63C97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bookmarkEnd w:id="1"/>
      <w:bookmarkEnd w:id="2"/>
    </w:tbl>
    <w:p w14:paraId="7EBBA3DA" w14:textId="77777777" w:rsidR="00F44513" w:rsidRPr="00F44513" w:rsidRDefault="00F44513" w:rsidP="00C1426F">
      <w:pPr>
        <w:keepNext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89F068" w14:textId="77777777" w:rsidR="005E1D53" w:rsidRDefault="005E1D53"/>
    <w:sectPr w:rsidR="005E1D53" w:rsidSect="0012460A">
      <w:headerReference w:type="default" r:id="rId7"/>
      <w:footerReference w:type="default" r:id="rId8"/>
      <w:pgSz w:w="11906" w:h="16838"/>
      <w:pgMar w:top="1560" w:right="1417" w:bottom="1417" w:left="1417" w:header="708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745E6" w14:textId="77777777" w:rsidR="00F44513" w:rsidRDefault="00F44513" w:rsidP="00F44513">
      <w:pPr>
        <w:spacing w:after="0" w:line="240" w:lineRule="auto"/>
      </w:pPr>
      <w:r>
        <w:separator/>
      </w:r>
    </w:p>
  </w:endnote>
  <w:endnote w:type="continuationSeparator" w:id="0">
    <w:p w14:paraId="2D6BB073" w14:textId="77777777" w:rsidR="00F44513" w:rsidRDefault="00F44513" w:rsidP="00F4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69" w:type="dxa"/>
      <w:tblLook w:val="01E0" w:firstRow="1" w:lastRow="1" w:firstColumn="1" w:lastColumn="1" w:noHBand="0" w:noVBand="0"/>
    </w:tblPr>
    <w:tblGrid>
      <w:gridCol w:w="7905"/>
      <w:gridCol w:w="3164"/>
    </w:tblGrid>
    <w:tr w:rsidR="00D71C0B" w:rsidRPr="001B0E59" w14:paraId="5EF5252E" w14:textId="77777777" w:rsidTr="00873101">
      <w:tc>
        <w:tcPr>
          <w:tcW w:w="11068" w:type="dxa"/>
          <w:gridSpan w:val="2"/>
          <w:tcBorders>
            <w:top w:val="double" w:sz="4" w:space="0" w:color="auto"/>
          </w:tcBorders>
        </w:tcPr>
        <w:p w14:paraId="376CAB51" w14:textId="77777777" w:rsidR="00D71C0B" w:rsidRPr="001B0E59" w:rsidRDefault="004415FA" w:rsidP="00E57E65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D71C0B" w:rsidRPr="001B0E59" w14:paraId="68CA29D2" w14:textId="77777777" w:rsidTr="00873101">
      <w:trPr>
        <w:trHeight w:val="602"/>
      </w:trPr>
      <w:tc>
        <w:tcPr>
          <w:tcW w:w="7905" w:type="dxa"/>
        </w:tcPr>
        <w:p w14:paraId="7DA03EFB" w14:textId="77777777" w:rsidR="00D71C0B" w:rsidRDefault="00672CD6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Część I – Instrukcja dla Wykonawców</w:t>
          </w:r>
        </w:p>
        <w:p w14:paraId="079D2B42" w14:textId="77777777" w:rsidR="00D71C0B" w:rsidRDefault="00672CD6" w:rsidP="00EB382D">
          <w:pPr>
            <w:pStyle w:val="Stopka"/>
            <w:tabs>
              <w:tab w:val="clear" w:pos="4536"/>
              <w:tab w:val="center" w:pos="8364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Projekt: „Regulacja gospodarki wodno-ściekowej w Gminie Czechowice – Dziedzice – Etap 2” </w:t>
          </w:r>
        </w:p>
        <w:p w14:paraId="3391310F" w14:textId="77777777" w:rsidR="00D71C0B" w:rsidRPr="001B0E59" w:rsidRDefault="004415FA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64" w:type="dxa"/>
        </w:tcPr>
        <w:p w14:paraId="6413DB1F" w14:textId="77777777" w:rsidR="00D71C0B" w:rsidRPr="001B0E59" w:rsidRDefault="00672CD6" w:rsidP="00046E41">
          <w:pPr>
            <w:pStyle w:val="Stopka"/>
            <w:rPr>
              <w:rFonts w:ascii="Arial" w:hAnsi="Arial" w:cs="Arial"/>
              <w:sz w:val="20"/>
              <w:szCs w:val="20"/>
            </w:rPr>
          </w:pPr>
          <w:r w:rsidRPr="001B0E59">
            <w:rPr>
              <w:rFonts w:ascii="Arial" w:hAnsi="Arial" w:cs="Arial"/>
              <w:sz w:val="20"/>
              <w:szCs w:val="20"/>
            </w:rPr>
            <w:t>strona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PAGE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CD5435">
            <w:rPr>
              <w:rStyle w:val="Numerstrony"/>
              <w:rFonts w:ascii="Arial" w:hAnsi="Arial" w:cs="Arial"/>
              <w:noProof/>
              <w:sz w:val="20"/>
              <w:szCs w:val="20"/>
            </w:rPr>
            <w:t>2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t>/stron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CD5435">
            <w:rPr>
              <w:rStyle w:val="Numerstrony"/>
              <w:rFonts w:ascii="Arial" w:hAnsi="Arial" w:cs="Arial"/>
              <w:noProof/>
              <w:sz w:val="20"/>
              <w:szCs w:val="20"/>
            </w:rPr>
            <w:t>2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2EB35D45" w14:textId="77777777" w:rsidR="00D71C0B" w:rsidRPr="00AB583D" w:rsidRDefault="004415FA" w:rsidP="00500B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C5710" w14:textId="77777777" w:rsidR="00F44513" w:rsidRDefault="00F44513" w:rsidP="00F44513">
      <w:pPr>
        <w:spacing w:after="0" w:line="240" w:lineRule="auto"/>
      </w:pPr>
      <w:r>
        <w:separator/>
      </w:r>
    </w:p>
  </w:footnote>
  <w:footnote w:type="continuationSeparator" w:id="0">
    <w:p w14:paraId="5AE64369" w14:textId="77777777" w:rsidR="00F44513" w:rsidRDefault="00F44513" w:rsidP="00F44513">
      <w:pPr>
        <w:spacing w:after="0" w:line="240" w:lineRule="auto"/>
      </w:pPr>
      <w:r>
        <w:continuationSeparator/>
      </w:r>
    </w:p>
  </w:footnote>
  <w:footnote w:id="1">
    <w:p w14:paraId="4DAD8E74" w14:textId="77777777" w:rsidR="00F44513" w:rsidRPr="001F4A0C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bookmarkStart w:id="3" w:name="_Hlk497621060"/>
      <w:r w:rsidRPr="001F4A0C">
        <w:rPr>
          <w:rFonts w:ascii="Arial" w:hAnsi="Arial" w:cs="Arial"/>
          <w:sz w:val="18"/>
          <w:szCs w:val="18"/>
        </w:rPr>
        <w:t>Wykonawca powiela formularz jeżeli składa ofertę na więcej niż jedną część zamówienia.</w:t>
      </w:r>
      <w:bookmarkEnd w:id="3"/>
    </w:p>
  </w:footnote>
  <w:footnote w:id="2">
    <w:p w14:paraId="163ECE76" w14:textId="77777777" w:rsidR="00F44513" w:rsidRPr="001F4A0C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 w:rsidRPr="001F4A0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F4A0C">
        <w:rPr>
          <w:rFonts w:ascii="Arial" w:hAnsi="Arial" w:cs="Arial"/>
          <w:sz w:val="18"/>
          <w:szCs w:val="18"/>
        </w:rPr>
        <w:t xml:space="preserve"> Wykonawca modeluje tabelę poniżej w zależności od swego składu.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DF7F5" w14:textId="77777777" w:rsidR="00F44513" w:rsidRPr="006E646A" w:rsidRDefault="006E646A" w:rsidP="006E646A">
    <w:pPr>
      <w:pStyle w:val="Nagwek"/>
      <w:numPr>
        <w:ilvl w:val="0"/>
        <w:numId w:val="0"/>
      </w:numPr>
      <w:jc w:val="center"/>
      <w:rPr>
        <w:sz w:val="12"/>
        <w:szCs w:val="12"/>
      </w:rPr>
    </w:pPr>
    <w:r w:rsidRPr="006E646A">
      <w:rPr>
        <w:sz w:val="12"/>
        <w:szCs w:val="12"/>
      </w:rPr>
      <w:t>Kontrakt III Modernizacja sieci wodociągowej na obszarze Czechowic Dziedzic – Północ  Część 2 (podzadanie 26, 29, 30)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A"/>
    <w:multiLevelType w:val="multilevel"/>
    <w:tmpl w:val="B7D4E066"/>
    <w:name w:val="WW8Num1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140" w:firstLine="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4" w15:restartNumberingAfterBreak="0">
    <w:nsid w:val="0000000F"/>
    <w:multiLevelType w:val="singleLevel"/>
    <w:tmpl w:val="B2D0688E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5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6" w15:restartNumberingAfterBreak="0">
    <w:nsid w:val="00000018"/>
    <w:multiLevelType w:val="multilevel"/>
    <w:tmpl w:val="B2CE3A2E"/>
    <w:name w:val="WW8Num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B"/>
    <w:multiLevelType w:val="multilevel"/>
    <w:tmpl w:val="77E87864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ourier New" w:hAnsi="Courier New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</w:abstractNum>
  <w:abstractNum w:abstractNumId="9" w15:restartNumberingAfterBreak="0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8730"/>
        </w:tabs>
        <w:ind w:left="3600" w:firstLine="0"/>
      </w:pPr>
      <w:rPr>
        <w:rFonts w:cs="Arial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2"/>
        <w:szCs w:val="22"/>
      </w:rPr>
    </w:lvl>
    <w:lvl w:ilvl="2">
      <w:start w:val="4"/>
      <w:numFmt w:val="lowerLetter"/>
      <w:lvlText w:val="%3)"/>
      <w:lvlJc w:val="left"/>
      <w:pPr>
        <w:tabs>
          <w:tab w:val="num" w:pos="10710"/>
        </w:tabs>
        <w:ind w:left="5580" w:firstLine="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0" w15:restartNumberingAfterBreak="0">
    <w:nsid w:val="00000024"/>
    <w:multiLevelType w:val="singleLevel"/>
    <w:tmpl w:val="93129F66"/>
    <w:name w:val="WW8Num36"/>
    <w:lvl w:ilvl="0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cs="Arial"/>
        <w:b w:val="0"/>
        <w:iCs/>
        <w:sz w:val="22"/>
        <w:szCs w:val="22"/>
      </w:rPr>
    </w:lvl>
  </w:abstractNum>
  <w:abstractNum w:abstractNumId="11" w15:restartNumberingAfterBreak="0">
    <w:nsid w:val="00000025"/>
    <w:multiLevelType w:val="multilevel"/>
    <w:tmpl w:val="51B04772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cs="Arial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466"/>
        </w:tabs>
        <w:ind w:left="3466" w:hanging="226"/>
      </w:pPr>
      <w:rPr>
        <w:rFonts w:cs="Aria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26"/>
    <w:multiLevelType w:val="multilevel"/>
    <w:tmpl w:val="714AB98C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00C40B72"/>
    <w:multiLevelType w:val="multilevel"/>
    <w:tmpl w:val="791E03A0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rFonts w:eastAsia="Arial Unicode MS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12661467"/>
    <w:multiLevelType w:val="multilevel"/>
    <w:tmpl w:val="D24E90A6"/>
    <w:styleLink w:val="WW8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5" w15:restartNumberingAfterBreak="0">
    <w:nsid w:val="21A02CDA"/>
    <w:multiLevelType w:val="hybridMultilevel"/>
    <w:tmpl w:val="DE62D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B7502"/>
    <w:multiLevelType w:val="multilevel"/>
    <w:tmpl w:val="87A8B2FC"/>
    <w:styleLink w:val="WW8Num38"/>
    <w:lvl w:ilvl="0">
      <w:start w:val="1"/>
      <w:numFmt w:val="decimal"/>
      <w:lvlText w:val="%1."/>
      <w:lvlJc w:val="left"/>
      <w:rPr>
        <w:rFonts w:cs="Arial"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Tekstpodstawowywcity3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Standard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kt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gwek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9427441"/>
    <w:multiLevelType w:val="hybridMultilevel"/>
    <w:tmpl w:val="6F9E99A2"/>
    <w:name w:val="WW8Num112"/>
    <w:lvl w:ilvl="0" w:tplc="703876A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2956D4"/>
    <w:multiLevelType w:val="multilevel"/>
    <w:tmpl w:val="A4805636"/>
    <w:styleLink w:val="WW8Num40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448A16DF"/>
    <w:multiLevelType w:val="hybridMultilevel"/>
    <w:tmpl w:val="1FCE9FA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67A864A5"/>
    <w:multiLevelType w:val="hybridMultilevel"/>
    <w:tmpl w:val="EF644E3C"/>
    <w:lvl w:ilvl="0" w:tplc="7C5AF7C8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A5728E7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sz w:val="22"/>
        <w:szCs w:val="22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F97878"/>
    <w:multiLevelType w:val="hybridMultilevel"/>
    <w:tmpl w:val="37CE5B98"/>
    <w:name w:val="WW8Num1122"/>
    <w:lvl w:ilvl="0" w:tplc="65F6F8D6">
      <w:start w:val="5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E27F5"/>
    <w:multiLevelType w:val="multilevel"/>
    <w:tmpl w:val="EB5A6752"/>
    <w:lvl w:ilvl="0">
      <w:start w:val="1"/>
      <w:numFmt w:val="upperRoman"/>
      <w:pStyle w:val="Nagwek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Nagwek3"/>
      <w:suff w:val="nothing"/>
      <w:lvlText w:val="%3)"/>
      <w:lvlJc w:val="left"/>
      <w:pPr>
        <w:ind w:left="1418" w:hanging="567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54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54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54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54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54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540" w:firstLine="0"/>
      </w:pPr>
      <w:rPr>
        <w:rFonts w:hint="default"/>
      </w:rPr>
    </w:lvl>
  </w:abstractNum>
  <w:abstractNum w:abstractNumId="26" w15:restartNumberingAfterBreak="0">
    <w:nsid w:val="775F3F9A"/>
    <w:multiLevelType w:val="hybridMultilevel"/>
    <w:tmpl w:val="51466328"/>
    <w:name w:val="WW8Num152"/>
    <w:lvl w:ilvl="0" w:tplc="0F5CB9D0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21"/>
  </w:num>
  <w:num w:numId="4">
    <w:abstractNumId w:val="13"/>
  </w:num>
  <w:num w:numId="5">
    <w:abstractNumId w:val="14"/>
    <w:lvlOverride w:ilvl="0">
      <w:lvl w:ilvl="0">
        <w:start w:val="1"/>
        <w:numFmt w:val="decimal"/>
        <w:lvlText w:val="%1)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</w:num>
  <w:num w:numId="6">
    <w:abstractNumId w:val="16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  <w:color w:val="00000A"/>
          <w:sz w:val="22"/>
          <w:szCs w:val="22"/>
        </w:rPr>
      </w:lvl>
    </w:lvlOverride>
  </w:num>
  <w:num w:numId="7">
    <w:abstractNumId w:val="19"/>
  </w:num>
  <w:num w:numId="8">
    <w:abstractNumId w:val="22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2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4"/>
  </w:num>
  <w:num w:numId="15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13"/>
    <w:rsid w:val="001937A4"/>
    <w:rsid w:val="001C5EB2"/>
    <w:rsid w:val="00204B2E"/>
    <w:rsid w:val="003140EF"/>
    <w:rsid w:val="00320D3B"/>
    <w:rsid w:val="004415FA"/>
    <w:rsid w:val="005E1D53"/>
    <w:rsid w:val="00672CD6"/>
    <w:rsid w:val="00684D5D"/>
    <w:rsid w:val="006E646A"/>
    <w:rsid w:val="00813916"/>
    <w:rsid w:val="00A97610"/>
    <w:rsid w:val="00AB3940"/>
    <w:rsid w:val="00BA3A5B"/>
    <w:rsid w:val="00C1426F"/>
    <w:rsid w:val="00C973A3"/>
    <w:rsid w:val="00CD5435"/>
    <w:rsid w:val="00D12B0A"/>
    <w:rsid w:val="00D8405D"/>
    <w:rsid w:val="00F44513"/>
    <w:rsid w:val="00F5689B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51B3FA"/>
  <w15:chartTrackingRefBased/>
  <w15:docId w15:val="{B61C4914-548F-4A03-81BA-3D23370F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F44513"/>
    <w:pPr>
      <w:keepNext/>
      <w:numPr>
        <w:numId w:val="2"/>
      </w:numPr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F4451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44513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F44513"/>
    <w:pPr>
      <w:keepNext/>
      <w:pageBreakBefore/>
      <w:numPr>
        <w:ilvl w:val="3"/>
        <w:numId w:val="2"/>
      </w:numPr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44513"/>
    <w:pPr>
      <w:keepNext/>
      <w:numPr>
        <w:ilvl w:val="4"/>
        <w:numId w:val="2"/>
      </w:numPr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44513"/>
    <w:pPr>
      <w:keepNext/>
      <w:numPr>
        <w:ilvl w:val="5"/>
        <w:numId w:val="2"/>
      </w:numPr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44513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44513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44513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4513"/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F44513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44513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4451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4451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44513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44513"/>
  </w:style>
  <w:style w:type="paragraph" w:styleId="Stopka">
    <w:name w:val="footer"/>
    <w:basedOn w:val="Normalny"/>
    <w:link w:val="StopkaZnak"/>
    <w:uiPriority w:val="99"/>
    <w:rsid w:val="00F445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F44513"/>
    <w:rPr>
      <w:vertAlign w:val="superscript"/>
    </w:rPr>
  </w:style>
  <w:style w:type="character" w:styleId="Hipercze">
    <w:name w:val="Hyperlink"/>
    <w:uiPriority w:val="99"/>
    <w:rsid w:val="00F4451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F44513"/>
    <w:pPr>
      <w:tabs>
        <w:tab w:val="left" w:pos="540"/>
        <w:tab w:val="left" w:pos="567"/>
        <w:tab w:val="right" w:leader="dot" w:pos="9072"/>
      </w:tabs>
      <w:spacing w:after="0" w:line="240" w:lineRule="auto"/>
      <w:ind w:left="539" w:hanging="539"/>
    </w:pPr>
    <w:rPr>
      <w:rFonts w:ascii="Arial" w:eastAsia="Times New Roman" w:hAnsi="Arial" w:cs="Arial"/>
      <w:noProof/>
      <w:sz w:val="24"/>
      <w:szCs w:val="28"/>
      <w:lang w:eastAsia="pl-PL"/>
    </w:rPr>
  </w:style>
  <w:style w:type="paragraph" w:customStyle="1" w:styleId="Tekstpodstawowy21">
    <w:name w:val="Tekst podstawowy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F44513"/>
    <w:pPr>
      <w:spacing w:after="0" w:line="276" w:lineRule="auto"/>
      <w:jc w:val="both"/>
      <w:textAlignment w:val="top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4451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44513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44513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44513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44513"/>
    <w:pPr>
      <w:spacing w:after="0" w:line="240" w:lineRule="auto"/>
      <w:jc w:val="both"/>
    </w:pPr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44513"/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paragraph" w:styleId="Tekstkomentarza">
    <w:name w:val="annotation text"/>
    <w:aliases w:val="Tekst komentarza Znak1,Tekst komentarza Znak Znak,Tekst komentarza Znak1 Znak Znak,Tekst komentarza Znak2,Tekst komentarza Znak1 Znak1,Tekst komentarza Znak Znak Znak,Tekst komentarza Znak1 Znak"/>
    <w:basedOn w:val="Normalny"/>
    <w:link w:val="TekstkomentarzaZnak"/>
    <w:uiPriority w:val="99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Tekst komentarza Znak1 Znak2,Tekst komentarza Znak Znak Znak1,Tekst komentarza Znak1 Znak Znak Znak,Tekst komentarza Znak2 Znak,Tekst komentarza Znak1 Znak1 Znak,Tekst komentarza Znak Znak Znak Znak"/>
    <w:basedOn w:val="Domylnaczcionkaakapitu"/>
    <w:link w:val="Tekstkomentarza"/>
    <w:uiPriority w:val="99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44513"/>
  </w:style>
  <w:style w:type="paragraph" w:styleId="Tekstpodstawowywcity3">
    <w:name w:val="Body Text Indent 3"/>
    <w:basedOn w:val="Normalny"/>
    <w:link w:val="Tekstpodstawowywcity3Znak"/>
    <w:rsid w:val="00F44513"/>
    <w:pPr>
      <w:numPr>
        <w:numId w:val="12"/>
      </w:numPr>
      <w:tabs>
        <w:tab w:val="clear" w:pos="850"/>
        <w:tab w:val="left" w:pos="360"/>
      </w:tabs>
      <w:spacing w:after="0" w:line="240" w:lineRule="auto"/>
      <w:ind w:left="360" w:firstLine="0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4451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Standard">
    <w:name w:val="Standard"/>
    <w:link w:val="StandardZnak"/>
    <w:rsid w:val="00F44513"/>
    <w:pPr>
      <w:widowControl w:val="0"/>
      <w:numPr>
        <w:ilvl w:val="1"/>
        <w:numId w:val="12"/>
      </w:numPr>
      <w:tabs>
        <w:tab w:val="clear" w:pos="850"/>
      </w:tabs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F44513"/>
    <w:pPr>
      <w:numPr>
        <w:ilvl w:val="2"/>
        <w:numId w:val="12"/>
      </w:numPr>
      <w:tabs>
        <w:tab w:val="clear" w:pos="850"/>
      </w:tabs>
      <w:autoSpaceDE w:val="0"/>
      <w:autoSpaceDN w:val="0"/>
      <w:spacing w:before="60" w:after="60" w:line="240" w:lineRule="auto"/>
      <w:ind w:left="851" w:hanging="295"/>
      <w:jc w:val="both"/>
    </w:pPr>
    <w:rPr>
      <w:rFonts w:ascii="Tahoma" w:eastAsia="Times New Roman" w:hAnsi="Tahoma" w:cs="Times New Roman"/>
      <w:sz w:val="18"/>
      <w:szCs w:val="19"/>
      <w:lang w:eastAsia="pl-PL"/>
    </w:rPr>
  </w:style>
  <w:style w:type="paragraph" w:styleId="Nagwek">
    <w:name w:val="header"/>
    <w:aliases w:val=" Znak"/>
    <w:basedOn w:val="Normalny"/>
    <w:link w:val="NagwekZnak"/>
    <w:uiPriority w:val="99"/>
    <w:rsid w:val="00F44513"/>
    <w:pPr>
      <w:numPr>
        <w:ilvl w:val="3"/>
        <w:numId w:val="12"/>
      </w:numPr>
      <w:tabs>
        <w:tab w:val="clear" w:pos="850"/>
        <w:tab w:val="center" w:pos="4536"/>
        <w:tab w:val="right" w:pos="9072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F445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F445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Blockquote">
    <w:name w:val="Blockquote"/>
    <w:basedOn w:val="Normalny"/>
    <w:rsid w:val="00F44513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customStyle="1" w:styleId="Styl1">
    <w:name w:val="Styl1"/>
    <w:basedOn w:val="Nagwek1"/>
    <w:rsid w:val="00F44513"/>
    <w:pPr>
      <w:numPr>
        <w:numId w:val="0"/>
      </w:numPr>
    </w:pPr>
  </w:style>
  <w:style w:type="paragraph" w:customStyle="1" w:styleId="3wypunktowania">
    <w:name w:val="3 wypunktowania"/>
    <w:basedOn w:val="Normalny"/>
    <w:rsid w:val="00F44513"/>
    <w:pPr>
      <w:tabs>
        <w:tab w:val="num" w:pos="1080"/>
      </w:tabs>
      <w:spacing w:before="120" w:after="120" w:line="240" w:lineRule="auto"/>
      <w:ind w:left="108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44513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44513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customStyle="1" w:styleId="Tekstpodstawowy31">
    <w:name w:val="Tekst podstawowy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NormalnyWeb">
    <w:name w:val="Normal (Web)"/>
    <w:basedOn w:val="Normalny"/>
    <w:rsid w:val="00F4451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F44513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character" w:customStyle="1" w:styleId="oznaczenie">
    <w:name w:val="oznaczenie"/>
    <w:basedOn w:val="Domylnaczcionkaakapitu"/>
    <w:rsid w:val="00F44513"/>
  </w:style>
  <w:style w:type="character" w:customStyle="1" w:styleId="tw4winTerm">
    <w:name w:val="tw4winTerm"/>
    <w:rsid w:val="00F44513"/>
    <w:rPr>
      <w:color w:val="0000FF"/>
    </w:rPr>
  </w:style>
  <w:style w:type="character" w:styleId="Pogrubienie">
    <w:name w:val="Strong"/>
    <w:uiPriority w:val="22"/>
    <w:qFormat/>
    <w:rsid w:val="00F44513"/>
    <w:rPr>
      <w:b/>
    </w:rPr>
  </w:style>
  <w:style w:type="paragraph" w:customStyle="1" w:styleId="Styl2">
    <w:name w:val="Styl2"/>
    <w:basedOn w:val="Nagwek1"/>
    <w:rsid w:val="00F44513"/>
    <w:pPr>
      <w:spacing w:before="120"/>
    </w:pPr>
    <w:rPr>
      <w:b w:val="0"/>
      <w:sz w:val="32"/>
    </w:rPr>
  </w:style>
  <w:style w:type="paragraph" w:customStyle="1" w:styleId="listawypunktowa">
    <w:name w:val="lista wypunktowań"/>
    <w:basedOn w:val="Normalny"/>
    <w:autoRedefine/>
    <w:rsid w:val="00F44513"/>
    <w:pPr>
      <w:tabs>
        <w:tab w:val="num" w:pos="720"/>
      </w:tabs>
      <w:spacing w:before="120" w:after="120" w:line="240" w:lineRule="auto"/>
      <w:ind w:left="72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customStyle="1" w:styleId="Text1">
    <w:name w:val="Text 1"/>
    <w:basedOn w:val="Normalny"/>
    <w:rsid w:val="00F44513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NumPar1">
    <w:name w:val="NumPar 1"/>
    <w:basedOn w:val="Normalny"/>
    <w:next w:val="Text1"/>
    <w:rsid w:val="00F44513"/>
    <w:pPr>
      <w:tabs>
        <w:tab w:val="num" w:pos="2340"/>
      </w:tabs>
      <w:spacing w:before="120" w:after="120" w:line="240" w:lineRule="auto"/>
      <w:ind w:left="234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Tabela">
    <w:name w:val="Tabela"/>
    <w:basedOn w:val="Normalny"/>
    <w:rsid w:val="00F44513"/>
    <w:pPr>
      <w:widowControl w:val="0"/>
      <w:adjustRightInd w:val="0"/>
      <w:spacing w:after="0" w:line="360" w:lineRule="atLeast"/>
      <w:ind w:left="567"/>
      <w:jc w:val="both"/>
      <w:textAlignment w:val="baseline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Uwydatnieniewprowadzajce">
    <w:name w:val="Uwydatnienie wprowadzające"/>
    <w:rsid w:val="00F44513"/>
    <w:rPr>
      <w:rFonts w:ascii="Arial Black" w:hAnsi="Arial Black"/>
      <w:spacing w:val="-4"/>
      <w:position w:val="0"/>
      <w:sz w:val="18"/>
    </w:rPr>
  </w:style>
  <w:style w:type="paragraph" w:styleId="Listanumerowana">
    <w:name w:val="List Number"/>
    <w:basedOn w:val="Lista"/>
    <w:rsid w:val="00F44513"/>
    <w:pPr>
      <w:spacing w:after="240" w:line="240" w:lineRule="atLeast"/>
      <w:ind w:left="1440" w:hanging="360"/>
      <w:jc w:val="both"/>
    </w:pPr>
    <w:rPr>
      <w:rFonts w:ascii="Arial" w:hAnsi="Arial"/>
      <w:spacing w:val="-5"/>
      <w:sz w:val="20"/>
      <w:szCs w:val="20"/>
    </w:rPr>
  </w:style>
  <w:style w:type="paragraph" w:styleId="Lista">
    <w:name w:val="List"/>
    <w:basedOn w:val="Normalny"/>
    <w:rsid w:val="00F4451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sc">
    <w:name w:val="tresc"/>
    <w:basedOn w:val="Domylnaczcionkaakapitu"/>
    <w:rsid w:val="00F44513"/>
  </w:style>
  <w:style w:type="paragraph" w:styleId="Zwykytekst">
    <w:name w:val="Plain Text"/>
    <w:basedOn w:val="Normalny"/>
    <w:link w:val="ZwykytekstZnak"/>
    <w:rsid w:val="00F44513"/>
    <w:pPr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  <w:lang w:val="en-GB" w:eastAsia="pl-PL"/>
    </w:rPr>
  </w:style>
  <w:style w:type="character" w:customStyle="1" w:styleId="ZwykytekstZnak">
    <w:name w:val="Zwykły tekst Znak"/>
    <w:basedOn w:val="Domylnaczcionkaakapitu"/>
    <w:link w:val="Zwykytekst"/>
    <w:rsid w:val="00F44513"/>
    <w:rPr>
      <w:rFonts w:ascii="Courier New" w:eastAsia="Times New Roman" w:hAnsi="Courier New" w:cs="Times New Roman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F44513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pl-PL"/>
    </w:rPr>
  </w:style>
  <w:style w:type="paragraph" w:customStyle="1" w:styleId="Address">
    <w:name w:val="Address"/>
    <w:basedOn w:val="Normalny"/>
    <w:rsid w:val="00F445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pl-PL"/>
    </w:rPr>
  </w:style>
  <w:style w:type="paragraph" w:customStyle="1" w:styleId="Bullet2">
    <w:name w:val="Bullet 2"/>
    <w:basedOn w:val="Normalny"/>
    <w:rsid w:val="00F44513"/>
    <w:pPr>
      <w:tabs>
        <w:tab w:val="num" w:pos="567"/>
      </w:tabs>
      <w:spacing w:before="60" w:after="60" w:line="240" w:lineRule="auto"/>
      <w:ind w:left="567" w:hanging="567"/>
      <w:jc w:val="both"/>
    </w:pPr>
    <w:rPr>
      <w:rFonts w:ascii="Arial Narrow" w:eastAsia="Times New Roman" w:hAnsi="Arial Narrow" w:cs="Times New Roman"/>
      <w:sz w:val="24"/>
      <w:szCs w:val="20"/>
      <w:lang w:val="en-IE" w:eastAsia="pl-PL"/>
    </w:rPr>
  </w:style>
  <w:style w:type="paragraph" w:customStyle="1" w:styleId="Tekstpodstawowywciety">
    <w:name w:val="Tekst podstawowy wciety"/>
    <w:basedOn w:val="Normalny"/>
    <w:rsid w:val="00F445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F4451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F4451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semiHidden/>
    <w:rsid w:val="00F4451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445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445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rsid w:val="00F44513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F4451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">
    <w:basedOn w:val="Normalny"/>
    <w:next w:val="Mapadokumentu"/>
    <w:rsid w:val="00F44513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44513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44513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44513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44513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44513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44513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autoRedefine/>
    <w:rsid w:val="00F4451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513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F4451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paragraph" w:styleId="Poprawka">
    <w:name w:val="Revision"/>
    <w:hidden/>
    <w:uiPriority w:val="99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ulka">
    <w:name w:val="tabulka"/>
    <w:basedOn w:val="Normalny"/>
    <w:rsid w:val="00F44513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pl-PL"/>
    </w:rPr>
  </w:style>
  <w:style w:type="character" w:customStyle="1" w:styleId="h1">
    <w:name w:val="h1"/>
    <w:rsid w:val="00F44513"/>
    <w:rPr>
      <w:rFonts w:cs="Times New Roman"/>
    </w:rPr>
  </w:style>
  <w:style w:type="paragraph" w:customStyle="1" w:styleId="Akapitzlist1">
    <w:name w:val="Akapit z listą1"/>
    <w:basedOn w:val="Normalny"/>
    <w:rsid w:val="00F44513"/>
    <w:pPr>
      <w:spacing w:after="0" w:line="240" w:lineRule="auto"/>
      <w:ind w:left="720"/>
      <w:jc w:val="both"/>
    </w:pPr>
    <w:rPr>
      <w:rFonts w:ascii="Arial" w:eastAsia="Times New Roman" w:hAnsi="Arial" w:cs="Arial"/>
      <w:lang w:eastAsia="pl-PL"/>
    </w:rPr>
  </w:style>
  <w:style w:type="paragraph" w:customStyle="1" w:styleId="BodyText21">
    <w:name w:val="Body Text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BodyText31">
    <w:name w:val="Body Text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CommentTextChar">
    <w:name w:val="Comment Text Char"/>
    <w:semiHidden/>
    <w:locked/>
    <w:rsid w:val="00F44513"/>
    <w:rPr>
      <w:rFonts w:cs="Times New Roman"/>
      <w:sz w:val="20"/>
      <w:szCs w:val="20"/>
      <w:lang w:eastAsia="en-US"/>
    </w:rPr>
  </w:style>
  <w:style w:type="character" w:customStyle="1" w:styleId="BodyText2Char">
    <w:name w:val="Body Text 2 Char"/>
    <w:locked/>
    <w:rsid w:val="00F4451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StandardZnak">
    <w:name w:val="Standard Znak"/>
    <w:link w:val="Standard"/>
    <w:locked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F44513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44513"/>
    <w:pPr>
      <w:tabs>
        <w:tab w:val="left" w:pos="2520"/>
      </w:tabs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F44513"/>
    <w:rPr>
      <w:rFonts w:ascii="Calibri" w:eastAsia="Calibri" w:hAnsi="Calibri" w:cs="Times New Roman"/>
      <w:lang w:val="x-none"/>
    </w:rPr>
  </w:style>
  <w:style w:type="character" w:customStyle="1" w:styleId="hps">
    <w:name w:val="hps"/>
    <w:basedOn w:val="Domylnaczcionkaakapitu"/>
    <w:rsid w:val="00F44513"/>
  </w:style>
  <w:style w:type="character" w:customStyle="1" w:styleId="StylVerdana9pt">
    <w:name w:val="Styl Verdana 9 pt"/>
    <w:rsid w:val="00F44513"/>
    <w:rPr>
      <w:rFonts w:ascii="Tahoma" w:hAnsi="Tahoma"/>
      <w:sz w:val="18"/>
    </w:rPr>
  </w:style>
  <w:style w:type="paragraph" w:styleId="Tytu">
    <w:name w:val="Title"/>
    <w:basedOn w:val="Normalny"/>
    <w:next w:val="Normalny"/>
    <w:link w:val="TytuZnak"/>
    <w:qFormat/>
    <w:rsid w:val="00F44513"/>
    <w:pPr>
      <w:suppressAutoHyphens/>
      <w:spacing w:after="0" w:line="240" w:lineRule="auto"/>
      <w:ind w:left="709" w:hanging="709"/>
      <w:jc w:val="center"/>
    </w:pPr>
    <w:rPr>
      <w:rFonts w:ascii="Arial" w:eastAsia="Times New Roman" w:hAnsi="Arial" w:cs="Times New Roman"/>
      <w:b/>
      <w:sz w:val="36"/>
      <w:szCs w:val="20"/>
      <w:lang w:val="en-GB" w:eastAsia="ar-SA"/>
    </w:rPr>
  </w:style>
  <w:style w:type="character" w:customStyle="1" w:styleId="TytuZnak">
    <w:name w:val="Tytuł Znak"/>
    <w:basedOn w:val="Domylnaczcionkaakapitu"/>
    <w:link w:val="Tytu"/>
    <w:rsid w:val="00F44513"/>
    <w:rPr>
      <w:rFonts w:ascii="Arial" w:eastAsia="Times New Roman" w:hAnsi="Arial" w:cs="Times New Roman"/>
      <w:b/>
      <w:sz w:val="36"/>
      <w:szCs w:val="20"/>
      <w:lang w:val="en-GB" w:eastAsia="ar-SA"/>
    </w:rPr>
  </w:style>
  <w:style w:type="paragraph" w:styleId="Podtytu">
    <w:name w:val="Subtitle"/>
    <w:basedOn w:val="Normalny"/>
    <w:next w:val="Normalny"/>
    <w:link w:val="PodtytuZnak"/>
    <w:qFormat/>
    <w:rsid w:val="00F44513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F4451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paragraph" w:customStyle="1" w:styleId="Tekstpodstawowy22">
    <w:name w:val="Tekst podstawowy 22"/>
    <w:basedOn w:val="Normalny"/>
    <w:rsid w:val="00F44513"/>
    <w:pPr>
      <w:suppressAutoHyphens/>
      <w:overflowPunct w:val="0"/>
      <w:autoSpaceDE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33z3">
    <w:name w:val="WW8Num33z3"/>
    <w:rsid w:val="00F44513"/>
    <w:rPr>
      <w:b/>
    </w:rPr>
  </w:style>
  <w:style w:type="paragraph" w:customStyle="1" w:styleId="Podpis3">
    <w:name w:val="Podpis3"/>
    <w:basedOn w:val="Standard"/>
    <w:rsid w:val="00F44513"/>
    <w:pPr>
      <w:widowControl/>
      <w:suppressLineNumbers/>
      <w:suppressAutoHyphens/>
      <w:autoSpaceDE/>
      <w:adjustRightInd/>
      <w:spacing w:before="120" w:after="120"/>
      <w:textAlignment w:val="baseline"/>
    </w:pPr>
    <w:rPr>
      <w:rFonts w:eastAsia="Arial" w:cs="Tahoma"/>
      <w:i/>
      <w:iCs/>
      <w:kern w:val="3"/>
    </w:rPr>
  </w:style>
  <w:style w:type="paragraph" w:customStyle="1" w:styleId="Nagwek81">
    <w:name w:val="Nagłówek 81"/>
    <w:next w:val="Normalny"/>
    <w:rsid w:val="00F44513"/>
    <w:pPr>
      <w:widowControl w:val="0"/>
      <w:suppressAutoHyphens/>
      <w:autoSpaceDN w:val="0"/>
      <w:spacing w:after="0" w:line="240" w:lineRule="auto"/>
      <w:textAlignment w:val="baseline"/>
      <w:outlineLvl w:val="7"/>
    </w:pPr>
    <w:rPr>
      <w:rFonts w:ascii="Times New Roman" w:eastAsia="Arial" w:hAnsi="Times New Roman" w:cs="Times New Roman"/>
      <w:b/>
      <w:bCs/>
      <w:kern w:val="3"/>
      <w:sz w:val="21"/>
      <w:szCs w:val="21"/>
      <w:lang w:eastAsia="pl-PL"/>
    </w:rPr>
  </w:style>
  <w:style w:type="numbering" w:customStyle="1" w:styleId="WW8Num25">
    <w:name w:val="WW8Num25"/>
    <w:basedOn w:val="Bezlisty"/>
    <w:rsid w:val="00F44513"/>
    <w:pPr>
      <w:numPr>
        <w:numId w:val="4"/>
      </w:numPr>
    </w:pPr>
  </w:style>
  <w:style w:type="paragraph" w:customStyle="1" w:styleId="Nagwek31">
    <w:name w:val="Nagłówek 31"/>
    <w:next w:val="Normalny"/>
    <w:rsid w:val="00F44513"/>
    <w:pPr>
      <w:keepNext/>
      <w:widowControl w:val="0"/>
      <w:suppressAutoHyphens/>
      <w:autoSpaceDN w:val="0"/>
      <w:spacing w:after="0" w:line="240" w:lineRule="auto"/>
      <w:jc w:val="center"/>
      <w:textAlignment w:val="baseline"/>
      <w:outlineLvl w:val="2"/>
    </w:pPr>
    <w:rPr>
      <w:rFonts w:ascii="Arial" w:eastAsia="Arial" w:hAnsi="Arial" w:cs="Times New Roman"/>
      <w:b/>
      <w:bCs/>
      <w:kern w:val="3"/>
      <w:sz w:val="20"/>
      <w:szCs w:val="20"/>
      <w:lang w:eastAsia="pl-PL"/>
    </w:rPr>
  </w:style>
  <w:style w:type="numbering" w:customStyle="1" w:styleId="WW8Num4">
    <w:name w:val="WW8Num4"/>
    <w:basedOn w:val="Bezlisty"/>
    <w:rsid w:val="00F44513"/>
    <w:pPr>
      <w:numPr>
        <w:numId w:val="14"/>
      </w:numPr>
    </w:pPr>
  </w:style>
  <w:style w:type="numbering" w:customStyle="1" w:styleId="WW8Num38">
    <w:name w:val="WW8Num38"/>
    <w:basedOn w:val="Bezlisty"/>
    <w:rsid w:val="00F44513"/>
    <w:pPr>
      <w:numPr>
        <w:numId w:val="15"/>
      </w:numPr>
    </w:pPr>
  </w:style>
  <w:style w:type="numbering" w:customStyle="1" w:styleId="WW8Num40">
    <w:name w:val="WW8Num40"/>
    <w:basedOn w:val="Bezlisty"/>
    <w:rsid w:val="00F44513"/>
    <w:pPr>
      <w:numPr>
        <w:numId w:val="7"/>
      </w:numPr>
    </w:pPr>
  </w:style>
  <w:style w:type="character" w:customStyle="1" w:styleId="WW8Num41z0">
    <w:name w:val="WW8Num41z0"/>
    <w:rsid w:val="00F44513"/>
    <w:rPr>
      <w:b w:val="0"/>
      <w:i w:val="0"/>
    </w:rPr>
  </w:style>
  <w:style w:type="character" w:customStyle="1" w:styleId="WW8Num6ztrue">
    <w:name w:val="WW8Num6ztrue"/>
    <w:rsid w:val="00F44513"/>
  </w:style>
  <w:style w:type="character" w:customStyle="1" w:styleId="apple-converted-space">
    <w:name w:val="apple-converted-space"/>
    <w:rsid w:val="00F44513"/>
  </w:style>
  <w:style w:type="character" w:customStyle="1" w:styleId="Znakiprzypiswdolnych">
    <w:name w:val="Znaki przypisów dolnych"/>
    <w:rsid w:val="00F44513"/>
    <w:rPr>
      <w:vertAlign w:val="superscript"/>
    </w:rPr>
  </w:style>
  <w:style w:type="character" w:customStyle="1" w:styleId="Odwoanieprzypisudolnego2">
    <w:name w:val="Odwołanie przypisu dolnego2"/>
    <w:rsid w:val="00F44513"/>
    <w:rPr>
      <w:vertAlign w:val="superscript"/>
    </w:rPr>
  </w:style>
  <w:style w:type="character" w:customStyle="1" w:styleId="DeltaViewInsertion">
    <w:name w:val="DeltaView Insertion"/>
    <w:rsid w:val="00F44513"/>
    <w:rPr>
      <w:b/>
      <w:i/>
      <w:spacing w:val="0"/>
    </w:rPr>
  </w:style>
  <w:style w:type="paragraph" w:customStyle="1" w:styleId="Tiret0">
    <w:name w:val="Tiret 0"/>
    <w:basedOn w:val="Normalny"/>
    <w:rsid w:val="00F44513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F44513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4451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44513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0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Małgorzata Adach</cp:lastModifiedBy>
  <cp:revision>13</cp:revision>
  <cp:lastPrinted>2018-10-01T09:25:00Z</cp:lastPrinted>
  <dcterms:created xsi:type="dcterms:W3CDTF">2018-02-09T11:50:00Z</dcterms:created>
  <dcterms:modified xsi:type="dcterms:W3CDTF">2018-10-01T09:25:00Z</dcterms:modified>
</cp:coreProperties>
</file>