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820B5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bookmarkStart w:id="0" w:name="_GoBack"/>
      <w:bookmarkEnd w:id="0"/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Załącznik nr 4b – Wzór wykazu zawierającego informacje na temat kwalifikacji zawodowych, doświadczenia i wykształcenia niezbędnych dla wykonania zamówienia, oddzielnie dla każdej z osób wymienionych w załączniku nr 4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1"/>
      </w:r>
    </w:p>
    <w:p w14:paraId="339BA62F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5431829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2A02DADA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4A929DB5" w14:textId="77777777"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B911A7" w14:textId="77777777" w:rsidR="00F44513" w:rsidRPr="0084290A" w:rsidRDefault="0084290A" w:rsidP="00F44513">
      <w:pPr>
        <w:spacing w:after="0" w:line="276" w:lineRule="auto"/>
        <w:jc w:val="center"/>
        <w:rPr>
          <w:rFonts w:ascii="Arial" w:hAnsi="Arial" w:cs="Arial"/>
          <w:b/>
        </w:rPr>
      </w:pPr>
      <w:r w:rsidRPr="0084290A">
        <w:rPr>
          <w:rFonts w:ascii="Arial" w:hAnsi="Arial" w:cs="Arial"/>
          <w:b/>
        </w:rPr>
        <w:t>Kontrakt III Modernizacja sieci wodociągowej na obszarze Czechowic Dziedzic – Północ  Część 2 (podzadanie 26, 29, 30)</w:t>
      </w:r>
    </w:p>
    <w:p w14:paraId="57E718E5" w14:textId="77777777" w:rsidR="0084290A" w:rsidRPr="00F44513" w:rsidRDefault="0084290A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6E71D41E" w14:textId="77777777" w:rsidTr="00767D55">
        <w:tc>
          <w:tcPr>
            <w:tcW w:w="6370" w:type="dxa"/>
          </w:tcPr>
          <w:p w14:paraId="57B2F251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706E133" w14:textId="77777777" w:rsidR="00F44513" w:rsidRPr="00F44513" w:rsidRDefault="00CC5B8B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7F106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2DFA17DA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FE37F82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759F5466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C75B367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A707B6A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583B7B3B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7CF36B95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21733B93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C14766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DDCFB74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1A78475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329144F6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0A0F5DA6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885956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2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2BD7FC47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14:paraId="174CB478" w14:textId="77777777" w:rsidTr="00767D55">
        <w:trPr>
          <w:cantSplit/>
        </w:trPr>
        <w:tc>
          <w:tcPr>
            <w:tcW w:w="610" w:type="dxa"/>
          </w:tcPr>
          <w:p w14:paraId="17F606F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5474E22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2315D302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14:paraId="72E96434" w14:textId="77777777" w:rsidTr="00767D55">
        <w:trPr>
          <w:cantSplit/>
        </w:trPr>
        <w:tc>
          <w:tcPr>
            <w:tcW w:w="610" w:type="dxa"/>
          </w:tcPr>
          <w:p w14:paraId="74B410AB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3AF06F5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34EC93A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06B87DEC" w14:textId="77777777" w:rsidTr="00767D55">
        <w:trPr>
          <w:cantSplit/>
        </w:trPr>
        <w:tc>
          <w:tcPr>
            <w:tcW w:w="610" w:type="dxa"/>
          </w:tcPr>
          <w:p w14:paraId="7EB6065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281F182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4BEE0EB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6EC3739D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3746AB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INFORMACJE</w:t>
      </w:r>
    </w:p>
    <w:p w14:paraId="729EF90A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C4FC8D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sz w:val="20"/>
          <w:szCs w:val="20"/>
          <w:lang w:eastAsia="pl-PL"/>
        </w:rPr>
        <w:t xml:space="preserve">(Wykonawca przestawia według podanego poniżej wzoru, informacje o osobach, które będą uczestniczyć w wykonywaniu niniejszego zamówienia, wskazane w załączniku nr 4 do IDW. Wykonawca na własne ryzyko przedstawia te informacje, które uważa za istotne w świetle wymagań IDW. Zaprezentowane informacje muszą precyzyjnie wskazywać informację potwierdzające stawiane przez Zamawiającego w pkt. 9.7.2) B IDW wymagania w stosunku do osób skierowanych przez Wykonawcę do realizacji niniejszego zamówienia) </w:t>
      </w:r>
    </w:p>
    <w:p w14:paraId="3B199A3E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603F2160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Imię i n</w:t>
      </w:r>
      <w:r w:rsidRPr="00F44513">
        <w:rPr>
          <w:rFonts w:ascii="Arial" w:eastAsia="Times New Roman" w:hAnsi="Arial" w:cs="Times New Roman"/>
          <w:b/>
          <w:snapToGrid w:val="0"/>
          <w:sz w:val="20"/>
          <w:szCs w:val="20"/>
          <w:lang w:eastAsia="pl-PL"/>
        </w:rPr>
        <w:t xml:space="preserve">azwisko </w:t>
      </w: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osoby:</w:t>
      </w:r>
      <w:r w:rsidRPr="00F44513">
        <w:rPr>
          <w:rFonts w:ascii="Arial" w:eastAsia="Times New Roman" w:hAnsi="Arial" w:cs="Times New Roman"/>
          <w:sz w:val="20"/>
          <w:szCs w:val="20"/>
          <w:lang w:eastAsia="pl-PL"/>
        </w:rPr>
        <w:t xml:space="preserve"> ..........................................................................................</w:t>
      </w:r>
    </w:p>
    <w:p w14:paraId="70F04C72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DB192D2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Stanowisko:</w:t>
      </w:r>
      <w:r w:rsidRPr="00F44513">
        <w:rPr>
          <w:rFonts w:ascii="Arial" w:eastAsia="Times New Roman" w:hAnsi="Arial" w:cs="Times New Roman"/>
          <w:sz w:val="20"/>
          <w:szCs w:val="20"/>
          <w:lang w:eastAsia="pl-PL"/>
        </w:rPr>
        <w:t xml:space="preserve"> ...................................................</w:t>
      </w:r>
    </w:p>
    <w:p w14:paraId="305A6139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1650A6DE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Biegła znajomość języka polskiego: TAK / NIE (Wykonawca skreśla niepotrzebne).</w:t>
      </w:r>
    </w:p>
    <w:p w14:paraId="2F1E605A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3B631E09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DOŚWIADCZENIE ZAWODOWE</w:t>
      </w:r>
    </w:p>
    <w:p w14:paraId="648401BB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jc w:val="both"/>
        <w:rPr>
          <w:rFonts w:ascii="ArialMT" w:eastAsia="Times New Roman" w:hAnsi="ArialMT" w:cs="ArialMT"/>
          <w:sz w:val="20"/>
          <w:szCs w:val="20"/>
          <w:lang w:eastAsia="pl-PL"/>
        </w:rPr>
      </w:pPr>
      <w:r w:rsidRPr="00F44513">
        <w:rPr>
          <w:rFonts w:ascii="ArialMT" w:eastAsia="Times New Roman" w:hAnsi="ArialMT" w:cs="ArialMT"/>
          <w:sz w:val="20"/>
          <w:szCs w:val="20"/>
          <w:lang w:eastAsia="pl-PL"/>
        </w:rPr>
        <w:t>Proszę opisać odpowiednie doświadczenie zawodowe danej osoby w kolejności od ostatnio do najdawniej wykonywanych czynności, w celu wykazania posiadania doświadczenia zawodowego osoby zgodnie z wymaganiami Zamawiającego (pkt 9.7.2) B IDW).</w:t>
      </w:r>
    </w:p>
    <w:p w14:paraId="37434132" w14:textId="77777777" w:rsidR="00F44513" w:rsidRPr="00F44513" w:rsidRDefault="00F44513" w:rsidP="00F44513">
      <w:pPr>
        <w:suppressAutoHyphens/>
        <w:autoSpaceDE w:val="0"/>
        <w:spacing w:after="0" w:line="276" w:lineRule="auto"/>
        <w:rPr>
          <w:rFonts w:ascii="ArialMT" w:eastAsia="Times New Roman" w:hAnsi="ArialMT" w:cs="ArialMT"/>
          <w:sz w:val="20"/>
          <w:szCs w:val="20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701"/>
        <w:gridCol w:w="1701"/>
      </w:tblGrid>
      <w:tr w:rsidR="00F44513" w:rsidRPr="00F44513" w14:paraId="59B18A95" w14:textId="77777777" w:rsidTr="00767D55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8E1F9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Nazwa, kierowany/projektowany metraż sieci, rodzaj kierowanej lub projektowanej sieci</w:t>
            </w: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3"/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1D9E1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Zajmowane stanowisko</w:t>
            </w:r>
          </w:p>
          <w:p w14:paraId="13C0976F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E3931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Okres faktycznego kierowania</w:t>
            </w:r>
          </w:p>
          <w:p w14:paraId="2B64EBA9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Robotami/projektowania robót</w:t>
            </w:r>
          </w:p>
        </w:tc>
      </w:tr>
      <w:tr w:rsidR="00F44513" w:rsidRPr="00F44513" w14:paraId="466E5605" w14:textId="77777777" w:rsidTr="00767D55">
        <w:trPr>
          <w:trHeight w:val="54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E6E51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ADA64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8F44F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od dnia</w:t>
            </w:r>
          </w:p>
          <w:p w14:paraId="7D616D90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dd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/m-c/rok)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5189D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do dnia</w:t>
            </w:r>
          </w:p>
          <w:p w14:paraId="477DF6B5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dd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/m-c/rok)</w:t>
            </w:r>
          </w:p>
        </w:tc>
      </w:tr>
      <w:tr w:rsidR="00F44513" w:rsidRPr="00F44513" w14:paraId="4AC32FD6" w14:textId="77777777" w:rsidTr="00767D55">
        <w:trPr>
          <w:trHeight w:val="73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6D69C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3DB83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91D4F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64F0A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3D0F12AA" w14:textId="77777777" w:rsidR="00F44513" w:rsidRPr="00F44513" w:rsidRDefault="00F44513" w:rsidP="00F44513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701"/>
        <w:gridCol w:w="1701"/>
      </w:tblGrid>
      <w:tr w:rsidR="00F44513" w:rsidRPr="00F44513" w14:paraId="2A453530" w14:textId="77777777" w:rsidTr="00767D55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BC925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Nazwa, kierowany/projektowany metraż sieci, rodzaj kierowanej lub projektowanej sieci</w:t>
            </w: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4"/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04B90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Zajmowane stanowisko</w:t>
            </w:r>
          </w:p>
          <w:p w14:paraId="030F92DB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1903D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Okres faktycznego kierowania</w:t>
            </w:r>
          </w:p>
          <w:p w14:paraId="10871BE1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Robotami/projektowania robót</w:t>
            </w:r>
          </w:p>
        </w:tc>
      </w:tr>
      <w:tr w:rsidR="00F44513" w:rsidRPr="00F44513" w14:paraId="4D4BB928" w14:textId="77777777" w:rsidTr="00767D55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62E58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CB522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D9C57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od dnia</w:t>
            </w:r>
          </w:p>
          <w:p w14:paraId="3B2377EB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dd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/m-c/rok)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C42B1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do dnia</w:t>
            </w:r>
          </w:p>
          <w:p w14:paraId="035775B8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dd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/m-c/rok)</w:t>
            </w:r>
          </w:p>
        </w:tc>
      </w:tr>
      <w:tr w:rsidR="00F44513" w:rsidRPr="00F44513" w14:paraId="6B204E99" w14:textId="77777777" w:rsidTr="00767D55">
        <w:trPr>
          <w:trHeight w:val="73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B1EE7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D68EB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EF9E1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505E8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5174420F" w14:textId="77777777" w:rsidR="00F44513" w:rsidRPr="00F44513" w:rsidRDefault="00F44513" w:rsidP="00F44513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701"/>
        <w:gridCol w:w="1701"/>
      </w:tblGrid>
      <w:tr w:rsidR="00F44513" w:rsidRPr="00F44513" w14:paraId="726953BA" w14:textId="77777777" w:rsidTr="00767D55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72AAA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Nazwa, kierowany/projektowany metraż sieci, rodzaj kierowanej lub projektowanej sieci</w:t>
            </w: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5"/>
            </w: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A735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Zajmowane stanowisko</w:t>
            </w:r>
          </w:p>
          <w:p w14:paraId="41376203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7EB0E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okres faktycznego kierowania</w:t>
            </w:r>
          </w:p>
          <w:p w14:paraId="1EC12306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robotami</w:t>
            </w:r>
          </w:p>
        </w:tc>
      </w:tr>
      <w:tr w:rsidR="00F44513" w:rsidRPr="00F44513" w14:paraId="466097F1" w14:textId="77777777" w:rsidTr="00767D55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DE966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FDE60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2C711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od dnia</w:t>
            </w:r>
          </w:p>
          <w:p w14:paraId="0ECBA7E0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dd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/m-c/rok)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07E7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do dnia</w:t>
            </w:r>
          </w:p>
          <w:p w14:paraId="6DE0065A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dd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/m-c/rok)</w:t>
            </w:r>
          </w:p>
        </w:tc>
      </w:tr>
      <w:tr w:rsidR="00F44513" w:rsidRPr="00F44513" w14:paraId="14531BB8" w14:textId="77777777" w:rsidTr="00767D55">
        <w:trPr>
          <w:trHeight w:val="73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1CC1A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FA2DC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7D293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63D86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535B13BF" w14:textId="77777777" w:rsidR="00F44513" w:rsidRPr="00F44513" w:rsidRDefault="00F44513" w:rsidP="00F4451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115F2D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Etc.</w:t>
      </w:r>
    </w:p>
    <w:p w14:paraId="7D7D248D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4F021F2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1"/>
        <w:gridCol w:w="2068"/>
        <w:gridCol w:w="1596"/>
        <w:gridCol w:w="1274"/>
      </w:tblGrid>
      <w:tr w:rsidR="00F44513" w:rsidRPr="00F44513" w14:paraId="37120981" w14:textId="77777777" w:rsidTr="00767D55">
        <w:tc>
          <w:tcPr>
            <w:tcW w:w="200" w:type="pct"/>
          </w:tcPr>
          <w:p w14:paraId="4B5309F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12" w:type="pct"/>
          </w:tcPr>
          <w:p w14:paraId="4BB24CC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14:paraId="123763E7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72005BF2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14:paraId="12D45A9D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23" w:type="pct"/>
          </w:tcPr>
          <w:p w14:paraId="77A4EAB6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14:paraId="0CCD325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F44513" w:rsidRPr="00F44513" w14:paraId="3B1AE421" w14:textId="77777777" w:rsidTr="00767D55">
        <w:tc>
          <w:tcPr>
            <w:tcW w:w="200" w:type="pct"/>
          </w:tcPr>
          <w:p w14:paraId="4A036D0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14:paraId="007ABD9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14:paraId="7FC778EE" w14:textId="77777777" w:rsidR="00F44513" w:rsidRPr="00F44513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14:paraId="22773C1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53485C6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14:paraId="1A0E8BE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0B3335B7" w14:textId="77777777" w:rsidTr="00767D55">
        <w:tc>
          <w:tcPr>
            <w:tcW w:w="200" w:type="pct"/>
          </w:tcPr>
          <w:p w14:paraId="11AEA872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14:paraId="7480EAD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14:paraId="10BD1FC2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14:paraId="4278020F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10F3D63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14:paraId="756DAA82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6A063F4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1" w:name="_Toc461105512"/>
    </w:p>
    <w:bookmarkEnd w:id="1"/>
    <w:p w14:paraId="12276381" w14:textId="77777777" w:rsidR="00F44513" w:rsidRPr="00F44513" w:rsidRDefault="00996A46" w:rsidP="00996A46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2119DE" w14:textId="77777777" w:rsidR="005E1D53" w:rsidRDefault="005E1D53"/>
    <w:sectPr w:rsidR="005E1D53" w:rsidSect="001246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30D48" w14:textId="77777777" w:rsidR="00F44513" w:rsidRDefault="00F44513" w:rsidP="00F44513">
      <w:pPr>
        <w:spacing w:after="0" w:line="240" w:lineRule="auto"/>
      </w:pPr>
      <w:r>
        <w:separator/>
      </w:r>
    </w:p>
  </w:endnote>
  <w:endnote w:type="continuationSeparator" w:id="0">
    <w:p w14:paraId="34C641D2" w14:textId="77777777" w:rsidR="00F44513" w:rsidRDefault="00F4451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FE466" w14:textId="77777777" w:rsidR="0084290A" w:rsidRDefault="008429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676305F8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46E20192" w14:textId="77777777" w:rsidR="00D71C0B" w:rsidRPr="001B0E59" w:rsidRDefault="00D55F72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1E1AB59D" w14:textId="77777777" w:rsidTr="00873101">
      <w:trPr>
        <w:trHeight w:val="602"/>
      </w:trPr>
      <w:tc>
        <w:tcPr>
          <w:tcW w:w="7905" w:type="dxa"/>
        </w:tcPr>
        <w:p w14:paraId="5CE8E351" w14:textId="77777777" w:rsidR="00D71C0B" w:rsidRDefault="00BC2116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14:paraId="6D658DAA" w14:textId="77777777" w:rsidR="00D71C0B" w:rsidRDefault="00BC2116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6BF89A88" w14:textId="77777777" w:rsidR="00D71C0B" w:rsidRPr="001B0E59" w:rsidRDefault="00D55F72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3B4D4346" w14:textId="77777777" w:rsidR="00D71C0B" w:rsidRPr="001B0E59" w:rsidRDefault="00BC2116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541A87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541A87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B61212" w14:textId="77777777" w:rsidR="00D71C0B" w:rsidRPr="00AB583D" w:rsidRDefault="00D55F72" w:rsidP="00500B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80C04" w14:textId="77777777" w:rsidR="0084290A" w:rsidRDefault="008429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3B46B" w14:textId="77777777" w:rsidR="00F44513" w:rsidRDefault="00F44513" w:rsidP="00F44513">
      <w:pPr>
        <w:spacing w:after="0" w:line="240" w:lineRule="auto"/>
      </w:pPr>
      <w:r>
        <w:separator/>
      </w:r>
    </w:p>
  </w:footnote>
  <w:footnote w:type="continuationSeparator" w:id="0">
    <w:p w14:paraId="6FFB7001" w14:textId="77777777" w:rsidR="00F44513" w:rsidRDefault="00F44513" w:rsidP="00F44513">
      <w:pPr>
        <w:spacing w:after="0" w:line="240" w:lineRule="auto"/>
      </w:pPr>
      <w:r>
        <w:continuationSeparator/>
      </w:r>
    </w:p>
  </w:footnote>
  <w:footnote w:id="1">
    <w:p w14:paraId="174BD44A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>Wykonawca powiela formularz jeżeli składa ofertę na więcej niż jedną część zamówienia.</w:t>
      </w:r>
    </w:p>
  </w:footnote>
  <w:footnote w:id="2">
    <w:p w14:paraId="531BE73C" w14:textId="77777777" w:rsidR="00F44513" w:rsidRPr="004167BF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modeluje tabelę poniżej w zależności od swego składu</w:t>
      </w:r>
      <w:r w:rsidRPr="004167BF">
        <w:rPr>
          <w:rFonts w:ascii="Arial" w:hAnsi="Arial" w:cs="Arial"/>
          <w:sz w:val="18"/>
          <w:szCs w:val="18"/>
        </w:rPr>
        <w:t>.</w:t>
      </w:r>
    </w:p>
  </w:footnote>
  <w:footnote w:id="3">
    <w:p w14:paraId="7082C628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 xml:space="preserve">Informacja powinna być przedstawiona w sposób umożliwiający sprawdzenie warunków </w:t>
      </w:r>
    </w:p>
  </w:footnote>
  <w:footnote w:id="4">
    <w:p w14:paraId="63F8D2CE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Informacja powinna być przedstawiona w sposób umożliwiający sprawdzenie warunków </w:t>
      </w:r>
    </w:p>
  </w:footnote>
  <w:footnote w:id="5">
    <w:p w14:paraId="5BBC26CA" w14:textId="77777777" w:rsidR="00F44513" w:rsidRDefault="00F44513" w:rsidP="00F44513">
      <w:pPr>
        <w:pStyle w:val="Tekstprzypisudolnego"/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Informacja powinna być przedstawiona w sposób umożliwiający sprawdzenie warunków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429CD" w14:textId="77777777" w:rsidR="0084290A" w:rsidRDefault="008429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B513C" w14:textId="77777777" w:rsidR="00F44513" w:rsidRPr="0084290A" w:rsidRDefault="0084290A" w:rsidP="0084290A">
    <w:pPr>
      <w:pStyle w:val="Nagwek"/>
      <w:numPr>
        <w:ilvl w:val="0"/>
        <w:numId w:val="0"/>
      </w:numPr>
      <w:jc w:val="center"/>
      <w:rPr>
        <w:sz w:val="12"/>
        <w:szCs w:val="12"/>
      </w:rPr>
    </w:pPr>
    <w:r w:rsidRPr="0084290A">
      <w:rPr>
        <w:sz w:val="12"/>
        <w:szCs w:val="12"/>
      </w:rPr>
      <w:t>Kontrakt III Modernizacja sieci wodociągowej na obszarze Czechowic Dziedzic – Północ  Część 2 (podzadanie 26, 29, 30)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E3ED2" w14:textId="77777777" w:rsidR="0084290A" w:rsidRDefault="008429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05692B"/>
    <w:rsid w:val="001937A4"/>
    <w:rsid w:val="00204B2E"/>
    <w:rsid w:val="002D68CC"/>
    <w:rsid w:val="00367BDF"/>
    <w:rsid w:val="00541A87"/>
    <w:rsid w:val="005E1D53"/>
    <w:rsid w:val="00672CD6"/>
    <w:rsid w:val="00684D5D"/>
    <w:rsid w:val="007F1065"/>
    <w:rsid w:val="00813916"/>
    <w:rsid w:val="0084290A"/>
    <w:rsid w:val="00996A46"/>
    <w:rsid w:val="00A97610"/>
    <w:rsid w:val="00BC2116"/>
    <w:rsid w:val="00C973A3"/>
    <w:rsid w:val="00CC5B8B"/>
    <w:rsid w:val="00D55F72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672B7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Małgorzata Adach</cp:lastModifiedBy>
  <cp:revision>10</cp:revision>
  <cp:lastPrinted>2018-10-01T09:26:00Z</cp:lastPrinted>
  <dcterms:created xsi:type="dcterms:W3CDTF">2018-02-09T11:51:00Z</dcterms:created>
  <dcterms:modified xsi:type="dcterms:W3CDTF">2018-10-01T09:26:00Z</dcterms:modified>
</cp:coreProperties>
</file>