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08DA7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0" w:name="_Toc461105512"/>
      <w:bookmarkStart w:id="1" w:name="_Toc494436252"/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Załącznik nr 5 - Wzór wykazu usług oraz robót budowlanych wykonanych i projektowanych w okresie ostatnich 5 lat</w:t>
      </w:r>
      <w:bookmarkEnd w:id="0"/>
      <w:bookmarkEnd w:id="1"/>
    </w:p>
    <w:p w14:paraId="70E72DE3" w14:textId="77777777" w:rsidR="00F44513" w:rsidRPr="00F44513" w:rsidRDefault="00F44513" w:rsidP="00F44513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</w:p>
    <w:p w14:paraId="6FD83ECB" w14:textId="77777777" w:rsidR="00F44513" w:rsidRPr="00F44513" w:rsidRDefault="00F44513" w:rsidP="00F44513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55EDF026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NA ROBOTY BUDOWLANE PN:</w:t>
      </w:r>
    </w:p>
    <w:p w14:paraId="2422CC21" w14:textId="77777777" w:rsidR="00F44513" w:rsidRPr="00F44513" w:rsidRDefault="00F44513" w:rsidP="00F44513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FDDE29" w14:textId="77777777" w:rsidR="00AF1B58" w:rsidRPr="00B06D64" w:rsidRDefault="00B06D64" w:rsidP="00AF1B58">
      <w:pPr>
        <w:jc w:val="center"/>
        <w:rPr>
          <w:rFonts w:ascii="Arial" w:hAnsi="Arial" w:cs="Arial"/>
          <w:b/>
          <w:sz w:val="20"/>
          <w:szCs w:val="20"/>
        </w:rPr>
      </w:pPr>
      <w:r w:rsidRPr="00B06D64">
        <w:rPr>
          <w:rFonts w:ascii="Arial" w:hAnsi="Arial" w:cs="Arial"/>
          <w:b/>
        </w:rPr>
        <w:t>Kontrakt III Modernizacja sieci wodociągowej na obszarze Czechowic Dziedzic – Północ  Część 2 (podzadanie 26, 29, 30)</w:t>
      </w:r>
    </w:p>
    <w:p w14:paraId="5740B25F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F44513" w:rsidRPr="00F44513" w14:paraId="2A3B8D57" w14:textId="77777777" w:rsidTr="00767D55">
        <w:tc>
          <w:tcPr>
            <w:tcW w:w="6370" w:type="dxa"/>
          </w:tcPr>
          <w:p w14:paraId="6807BA6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0B87F896" w14:textId="77777777" w:rsidR="00F44513" w:rsidRPr="00F44513" w:rsidRDefault="00AF1B58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5604E0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6</w:t>
            </w:r>
            <w:r w:rsidR="00F44513"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7A58582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49AA1819" w14:textId="77777777" w:rsidR="00F44513" w:rsidRPr="00F44513" w:rsidRDefault="00F44513" w:rsidP="00F44513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1D6B5A97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A7F0EB9" w14:textId="77777777" w:rsidR="00813BB7" w:rsidRDefault="00813BB7" w:rsidP="00813BB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Przedsiębiorstwo Wodociągów i Kanalizacji w Czechowicach – Dziedzicach sp. z o.o.</w:t>
      </w:r>
    </w:p>
    <w:p w14:paraId="3764AE11" w14:textId="77777777" w:rsidR="00813BB7" w:rsidRDefault="00813BB7" w:rsidP="00813BB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ul. Legionów 85, </w:t>
      </w:r>
    </w:p>
    <w:p w14:paraId="2C769A5E" w14:textId="77777777" w:rsidR="00813BB7" w:rsidRDefault="00813BB7" w:rsidP="00813BB7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>43-502 Czechowice Dziedzice</w:t>
      </w:r>
    </w:p>
    <w:p w14:paraId="5D0CD9F8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112E66B" w14:textId="77777777" w:rsidR="00F44513" w:rsidRPr="00F44513" w:rsidRDefault="00F44513" w:rsidP="00F44513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D1E8337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14:paraId="769CC7D8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77AB94C3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C77013E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Niniejsza oferta zostaje złożona przez</w:t>
      </w:r>
      <w:r w:rsidRPr="00F44513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4C775980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F44513" w:rsidRPr="00F44513" w14:paraId="6ED1C651" w14:textId="77777777" w:rsidTr="00767D55">
        <w:trPr>
          <w:cantSplit/>
        </w:trPr>
        <w:tc>
          <w:tcPr>
            <w:tcW w:w="610" w:type="dxa"/>
          </w:tcPr>
          <w:p w14:paraId="19B1634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6120" w:type="dxa"/>
          </w:tcPr>
          <w:p w14:paraId="4539BA1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482" w:type="dxa"/>
          </w:tcPr>
          <w:p w14:paraId="52A3BE8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F44513" w:rsidRPr="00F44513" w14:paraId="522DEAB6" w14:textId="77777777" w:rsidTr="00767D55">
        <w:trPr>
          <w:cantSplit/>
        </w:trPr>
        <w:tc>
          <w:tcPr>
            <w:tcW w:w="610" w:type="dxa"/>
          </w:tcPr>
          <w:p w14:paraId="00B1F9E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46CBE84E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179BE1B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  <w:tr w:rsidR="00F44513" w:rsidRPr="00F44513" w14:paraId="6F5D65D4" w14:textId="77777777" w:rsidTr="00767D55">
        <w:trPr>
          <w:cantSplit/>
        </w:trPr>
        <w:tc>
          <w:tcPr>
            <w:tcW w:w="610" w:type="dxa"/>
          </w:tcPr>
          <w:p w14:paraId="469236C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6120" w:type="dxa"/>
          </w:tcPr>
          <w:p w14:paraId="724CA1B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2482" w:type="dxa"/>
          </w:tcPr>
          <w:p w14:paraId="00E514D8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val="de-DE" w:eastAsia="pl-PL"/>
              </w:rPr>
            </w:pPr>
          </w:p>
        </w:tc>
      </w:tr>
    </w:tbl>
    <w:p w14:paraId="6D185B2B" w14:textId="77777777" w:rsidR="00F44513" w:rsidRPr="00F44513" w:rsidRDefault="00F44513" w:rsidP="00F44513">
      <w:pPr>
        <w:spacing w:after="0" w:line="276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A6E6E3D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OŚWIADCZAM(Y), ŻE:</w:t>
      </w:r>
    </w:p>
    <w:p w14:paraId="59881078" w14:textId="77777777" w:rsidR="00F44513" w:rsidRPr="00F44513" w:rsidRDefault="00F44513" w:rsidP="00F44513">
      <w:pPr>
        <w:spacing w:after="0" w:line="276" w:lineRule="auto"/>
        <w:jc w:val="center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ECC48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sz w:val="20"/>
          <w:szCs w:val="20"/>
          <w:lang w:eastAsia="pl-PL"/>
        </w:rPr>
        <w:t>wykonałem(wykonaliśmy) w okresie ostatnich 5 lat przed upływem terminu składania ofert następujące roboty / usługi:</w:t>
      </w:r>
    </w:p>
    <w:p w14:paraId="3D3C4F54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440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"/>
        <w:gridCol w:w="1243"/>
        <w:gridCol w:w="1484"/>
        <w:gridCol w:w="937"/>
        <w:gridCol w:w="1033"/>
        <w:gridCol w:w="1476"/>
        <w:gridCol w:w="1330"/>
      </w:tblGrid>
      <w:tr w:rsidR="00F44513" w:rsidRPr="00F44513" w14:paraId="54A3FD55" w14:textId="77777777" w:rsidTr="00767D55">
        <w:trPr>
          <w:cantSplit/>
          <w:trHeight w:val="478"/>
          <w:tblHeader/>
        </w:trPr>
        <w:tc>
          <w:tcPr>
            <w:tcW w:w="293" w:type="pct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DBC0CA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bookmarkStart w:id="2" w:name="OLE_LINK7"/>
            <w:bookmarkStart w:id="3" w:name="OLE_LINK8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80" w:type="pct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423E32E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zamówienia i lokalizacja w przypadku  robót budowlanych</w:t>
            </w:r>
          </w:p>
        </w:tc>
        <w:tc>
          <w:tcPr>
            <w:tcW w:w="931" w:type="pct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67342973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Rodzaj i przedmiot robót/usług  wraz z ich krótkim opisem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2"/>
            </w: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23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72716F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926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1A7E030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Odbiorca  (nazwa, adres)</w:t>
            </w:r>
          </w:p>
        </w:tc>
        <w:tc>
          <w:tcPr>
            <w:tcW w:w="834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70505399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 Wykonawcy</w:t>
            </w:r>
            <w:r w:rsidRPr="00F44513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F44513" w:rsidRPr="00F44513" w14:paraId="334F0AA9" w14:textId="77777777" w:rsidTr="00767D55">
        <w:trPr>
          <w:cantSplit/>
          <w:trHeight w:val="601"/>
          <w:tblHeader/>
        </w:trPr>
        <w:tc>
          <w:tcPr>
            <w:tcW w:w="293" w:type="pct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323A7D5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8E68BA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F886FD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73B6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5EB01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6F55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CC919CF" w14:textId="77777777" w:rsidTr="00767D55">
        <w:trPr>
          <w:cantSplit/>
          <w:trHeight w:val="641"/>
          <w:tblHeader/>
        </w:trPr>
        <w:tc>
          <w:tcPr>
            <w:tcW w:w="293" w:type="pct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A58B92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3089F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2E895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569BD3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A4DEB8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926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01166F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C64EC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31891B46" w14:textId="77777777" w:rsidTr="00767D55">
        <w:trPr>
          <w:cantSplit/>
          <w:trHeight w:val="815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9EFFB3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5E8E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A44403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5760E34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AFB544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DD514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840C0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CF20D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2BDB4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0329BE65" w14:textId="77777777" w:rsidTr="00767D55">
        <w:trPr>
          <w:cantSplit/>
          <w:trHeight w:val="803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E8216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1F2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21F5A73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14:paraId="681D65A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AD10AEF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9D622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CBE25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B5F6F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D0751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2F5E0744" w14:textId="77777777" w:rsidTr="00767D55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379C88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3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F112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712E15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A5C637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615673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3E61C7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E39EDA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1891B0B2" w14:textId="77777777" w:rsidTr="00767D55">
        <w:trPr>
          <w:cantSplit/>
          <w:trHeight w:val="268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549840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A256E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5ACB99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416FD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6D75D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4E52A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C5CE8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BF0F6D3" w14:textId="77777777" w:rsidTr="00767D55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8345C5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7D1AB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C37951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11FD5A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31593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39301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F674F0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66A0D16E" w14:textId="77777777" w:rsidTr="00767D55">
        <w:trPr>
          <w:cantSplit/>
          <w:trHeight w:val="280"/>
        </w:trPr>
        <w:tc>
          <w:tcPr>
            <w:tcW w:w="293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639DC1D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BE07E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41C158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58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A32F0C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50D6A5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2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47585F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3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162BF2" w14:textId="77777777" w:rsidR="00F44513" w:rsidRPr="00F44513" w:rsidRDefault="00F44513" w:rsidP="00F44513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bookmarkEnd w:id="2"/>
      <w:bookmarkEnd w:id="3"/>
    </w:tbl>
    <w:p w14:paraId="428F6617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124C673C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UWAGA</w:t>
      </w:r>
    </w:p>
    <w:p w14:paraId="18212B56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88411B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wykazie powyższym, Wykonawca zobowiązany jest wskazać informacje o wykonanych przez siebie zamówieniach, które spełniają wymagania, o których mowa w pkt </w:t>
      </w:r>
      <w:bookmarkStart w:id="4" w:name="_GoBack"/>
      <w:bookmarkEnd w:id="4"/>
      <w:r w:rsidR="00A2481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9.7.2 A </w:t>
      </w: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IDW i są wystarczające dla uznania, iż Wykonawca spełnia warunek udziału w postępowaniu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F44513">
          <w:rPr>
            <w:rFonts w:ascii="Arial" w:eastAsia="Times New Roman" w:hAnsi="Arial" w:cs="Arial"/>
            <w:b/>
            <w:sz w:val="20"/>
            <w:szCs w:val="20"/>
            <w:lang w:eastAsia="pl-PL"/>
          </w:rPr>
          <w:t>op</w:t>
        </w:r>
      </w:smartTag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isany w treści tej regulacji.</w:t>
      </w:r>
    </w:p>
    <w:p w14:paraId="453691DC" w14:textId="77777777" w:rsidR="00F44513" w:rsidRPr="00F44513" w:rsidRDefault="00F44513" w:rsidP="00F44513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8671B9" w14:textId="77777777" w:rsidR="00F44513" w:rsidRPr="00F44513" w:rsidRDefault="00F44513" w:rsidP="00F44513">
      <w:pPr>
        <w:spacing w:after="0" w:line="276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F44513">
        <w:rPr>
          <w:rFonts w:ascii="Arial" w:eastAsia="Times New Roman" w:hAnsi="Arial" w:cs="Arial"/>
          <w:b/>
          <w:sz w:val="20"/>
          <w:szCs w:val="20"/>
          <w:lang w:eastAsia="pl-PL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1596"/>
        <w:gridCol w:w="2121"/>
        <w:gridCol w:w="2068"/>
        <w:gridCol w:w="1596"/>
        <w:gridCol w:w="1274"/>
      </w:tblGrid>
      <w:tr w:rsidR="00F44513" w:rsidRPr="00F44513" w14:paraId="563EB41C" w14:textId="77777777" w:rsidTr="00767D55">
        <w:tc>
          <w:tcPr>
            <w:tcW w:w="200" w:type="pct"/>
          </w:tcPr>
          <w:p w14:paraId="15C5A70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812" w:type="pct"/>
          </w:tcPr>
          <w:p w14:paraId="5AA51201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1285" w:type="pct"/>
          </w:tcPr>
          <w:p w14:paraId="09B08A22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1255" w:type="pct"/>
          </w:tcPr>
          <w:p w14:paraId="54AFDEB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ych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do podpisania niniejszej oferty w imieniu Wykonawcy(ów) </w:t>
            </w:r>
          </w:p>
        </w:tc>
        <w:tc>
          <w:tcPr>
            <w:tcW w:w="826" w:type="pct"/>
          </w:tcPr>
          <w:p w14:paraId="79FF09CF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Pieczęć(</w:t>
            </w:r>
            <w:proofErr w:type="spellStart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cie</w:t>
            </w:r>
            <w:proofErr w:type="spellEnd"/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Wykonawcy(ów) </w:t>
            </w:r>
          </w:p>
        </w:tc>
        <w:tc>
          <w:tcPr>
            <w:tcW w:w="623" w:type="pct"/>
          </w:tcPr>
          <w:p w14:paraId="48283E6A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Miejscowość </w:t>
            </w:r>
          </w:p>
          <w:p w14:paraId="4AEF37DB" w14:textId="77777777" w:rsidR="00F44513" w:rsidRPr="00F44513" w:rsidRDefault="00F44513" w:rsidP="00F44513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445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  data</w:t>
            </w:r>
          </w:p>
        </w:tc>
      </w:tr>
      <w:tr w:rsidR="00F44513" w:rsidRPr="00F44513" w14:paraId="73A1EAB3" w14:textId="77777777" w:rsidTr="00767D55">
        <w:tc>
          <w:tcPr>
            <w:tcW w:w="200" w:type="pct"/>
          </w:tcPr>
          <w:p w14:paraId="3E90710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464E32F3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410580B3" w14:textId="77777777" w:rsidR="00F44513" w:rsidRPr="00F44513" w:rsidRDefault="00F44513" w:rsidP="00F44513">
            <w:pPr>
              <w:spacing w:after="0" w:line="276" w:lineRule="auto"/>
              <w:ind w:firstLine="708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0B272680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77FCBD4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35F7847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44513" w:rsidRPr="00F44513" w14:paraId="7021CE12" w14:textId="77777777" w:rsidTr="00767D55">
        <w:tc>
          <w:tcPr>
            <w:tcW w:w="200" w:type="pct"/>
          </w:tcPr>
          <w:p w14:paraId="25B5BF9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12" w:type="pct"/>
          </w:tcPr>
          <w:p w14:paraId="48834FA1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85" w:type="pct"/>
          </w:tcPr>
          <w:p w14:paraId="7092BC89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55" w:type="pct"/>
          </w:tcPr>
          <w:p w14:paraId="4857C6EF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826" w:type="pct"/>
          </w:tcPr>
          <w:p w14:paraId="6A779FB4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23" w:type="pct"/>
          </w:tcPr>
          <w:p w14:paraId="0A36B747" w14:textId="77777777" w:rsidR="00F44513" w:rsidRPr="00F44513" w:rsidRDefault="00F44513" w:rsidP="00F44513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5BEB79FB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B36C52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54F7356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08734D" w14:textId="77777777" w:rsidR="00F44513" w:rsidRPr="00F44513" w:rsidRDefault="00F44513" w:rsidP="00F44513">
      <w:pPr>
        <w:numPr>
          <w:ilvl w:val="12"/>
          <w:numId w:val="0"/>
        </w:numPr>
        <w:spacing w:after="0" w:line="276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C0846" w14:textId="77777777" w:rsidR="00F44513" w:rsidRPr="00F44513" w:rsidRDefault="007A7EBE" w:rsidP="007A7EBE">
      <w:pPr>
        <w:keepNext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5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1161ADA" w14:textId="77777777" w:rsidR="005E1D53" w:rsidRDefault="005E1D53"/>
    <w:sectPr w:rsidR="005E1D53" w:rsidSect="00124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7758C" w14:textId="77777777" w:rsidR="00F44513" w:rsidRDefault="00F44513" w:rsidP="00F44513">
      <w:pPr>
        <w:spacing w:after="0" w:line="240" w:lineRule="auto"/>
      </w:pPr>
      <w:r>
        <w:separator/>
      </w:r>
    </w:p>
  </w:endnote>
  <w:endnote w:type="continuationSeparator" w:id="0">
    <w:p w14:paraId="6E9130B0" w14:textId="77777777" w:rsidR="00F44513" w:rsidRDefault="00F44513" w:rsidP="00F44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E07A0" w14:textId="77777777" w:rsidR="00B06D64" w:rsidRDefault="00B06D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D71C0B" w:rsidRPr="001B0E59" w14:paraId="12F7CCBC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2D6190AB" w14:textId="77777777" w:rsidR="00D71C0B" w:rsidRPr="001B0E59" w:rsidRDefault="00E26DAF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D71C0B" w:rsidRPr="001B0E59" w14:paraId="170E414A" w14:textId="77777777" w:rsidTr="00873101">
      <w:trPr>
        <w:trHeight w:val="602"/>
      </w:trPr>
      <w:tc>
        <w:tcPr>
          <w:tcW w:w="7905" w:type="dxa"/>
        </w:tcPr>
        <w:p w14:paraId="47760F41" w14:textId="77777777" w:rsidR="00D71C0B" w:rsidRDefault="0050262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17340AFB" w14:textId="77777777" w:rsidR="00D71C0B" w:rsidRDefault="0050262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 xml:space="preserve">Projekt: „Regulacja gospodarki wodno-ściekowej w Gminie Czechowice – Dziedzice – Etap 2” </w:t>
          </w:r>
        </w:p>
        <w:p w14:paraId="4295F4E8" w14:textId="77777777" w:rsidR="00D71C0B" w:rsidRPr="001B0E59" w:rsidRDefault="00E26DAF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0DE14B31" w14:textId="77777777" w:rsidR="00D71C0B" w:rsidRPr="001B0E59" w:rsidRDefault="0050262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2E577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2E577D">
            <w:rPr>
              <w:rStyle w:val="Numerstrony"/>
              <w:rFonts w:ascii="Arial" w:hAnsi="Arial" w:cs="Arial"/>
              <w:noProof/>
              <w:sz w:val="20"/>
              <w:szCs w:val="20"/>
            </w:rPr>
            <w:t>2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18EB66FD" w14:textId="77777777" w:rsidR="00D71C0B" w:rsidRPr="00AB583D" w:rsidRDefault="00E26DAF" w:rsidP="00500B5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58009" w14:textId="77777777" w:rsidR="00B06D64" w:rsidRDefault="00B06D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2BE65" w14:textId="77777777" w:rsidR="00F44513" w:rsidRDefault="00F44513" w:rsidP="00F44513">
      <w:pPr>
        <w:spacing w:after="0" w:line="240" w:lineRule="auto"/>
      </w:pPr>
      <w:r>
        <w:separator/>
      </w:r>
    </w:p>
  </w:footnote>
  <w:footnote w:type="continuationSeparator" w:id="0">
    <w:p w14:paraId="249F37A1" w14:textId="77777777" w:rsidR="00F44513" w:rsidRDefault="00F44513" w:rsidP="00F44513">
      <w:pPr>
        <w:spacing w:after="0" w:line="240" w:lineRule="auto"/>
      </w:pPr>
      <w:r>
        <w:continuationSeparator/>
      </w:r>
    </w:p>
  </w:footnote>
  <w:footnote w:id="1">
    <w:p w14:paraId="0022FB8C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Wykonawca modeluje tabelę poniżej w zależności od składu wykazu robót.</w:t>
      </w:r>
    </w:p>
  </w:footnote>
  <w:footnote w:id="2">
    <w:p w14:paraId="5918D6AA" w14:textId="77777777" w:rsidR="00F44513" w:rsidRPr="00345458" w:rsidRDefault="00F44513" w:rsidP="00F44513">
      <w:pPr>
        <w:pStyle w:val="Tekstprzypisudolnego"/>
        <w:rPr>
          <w:rFonts w:ascii="Arial" w:hAnsi="Arial" w:cs="Arial"/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</w:t>
      </w:r>
      <w:r w:rsidRPr="00345458">
        <w:rPr>
          <w:rFonts w:ascii="Arial" w:hAnsi="Arial" w:cs="Arial"/>
          <w:b/>
          <w:sz w:val="18"/>
          <w:szCs w:val="18"/>
        </w:rPr>
        <w:t>Umożliwiającym potwierdzenie spełniania warunków w szczególności co do zakresu prac, sieci i metrażu</w:t>
      </w:r>
      <w:r w:rsidRPr="00345458">
        <w:rPr>
          <w:rFonts w:ascii="Arial" w:hAnsi="Arial" w:cs="Arial"/>
          <w:sz w:val="18"/>
          <w:szCs w:val="18"/>
        </w:rPr>
        <w:t>.</w:t>
      </w:r>
    </w:p>
  </w:footnote>
  <w:footnote w:id="3">
    <w:p w14:paraId="28F0296D" w14:textId="77777777" w:rsidR="00F44513" w:rsidRPr="004E35CE" w:rsidRDefault="00F44513" w:rsidP="00F44513">
      <w:pPr>
        <w:pStyle w:val="Tekstprzypisudolnego"/>
        <w:rPr>
          <w:sz w:val="18"/>
          <w:szCs w:val="18"/>
        </w:rPr>
      </w:pPr>
      <w:r w:rsidRPr="00345458">
        <w:rPr>
          <w:rStyle w:val="Odwoanieprzypisudolnego"/>
          <w:rFonts w:ascii="Arial" w:hAnsi="Arial" w:cs="Arial"/>
          <w:sz w:val="18"/>
          <w:szCs w:val="18"/>
        </w:rPr>
        <w:footnoteRef/>
      </w:r>
      <w:r w:rsidRPr="00345458">
        <w:rPr>
          <w:rFonts w:ascii="Arial" w:hAnsi="Arial" w:cs="Arial"/>
          <w:sz w:val="18"/>
          <w:szCs w:val="18"/>
        </w:rPr>
        <w:t xml:space="preserve"> Wypełniają Wykonawcy wspólnie ubiegający się o udzielenie niniejszego zamówienia.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BE1EDD" w14:textId="77777777" w:rsidR="00B06D64" w:rsidRDefault="00B06D6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188AD" w14:textId="77777777" w:rsidR="00F44513" w:rsidRPr="00B06D64" w:rsidRDefault="00B06D64" w:rsidP="00B06D64">
    <w:pPr>
      <w:pStyle w:val="Nagwek"/>
      <w:numPr>
        <w:ilvl w:val="0"/>
        <w:numId w:val="0"/>
      </w:numPr>
      <w:jc w:val="center"/>
      <w:rPr>
        <w:sz w:val="12"/>
        <w:szCs w:val="12"/>
      </w:rPr>
    </w:pPr>
    <w:r w:rsidRPr="00B06D64">
      <w:rPr>
        <w:sz w:val="12"/>
        <w:szCs w:val="12"/>
      </w:rPr>
      <w:t>Kontrakt III Modernizacja sieci wodociągowej na obszarze Czechowic Dziedzic – Północ  Część 2 (podzadanie 26, 29, 30)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B8EA7" w14:textId="77777777" w:rsidR="00B06D64" w:rsidRDefault="00B06D6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1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A"/>
    <w:multiLevelType w:val="multilevel"/>
    <w:tmpl w:val="B7D4E066"/>
    <w:name w:val="WW8Num10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4500"/>
        </w:tabs>
        <w:ind w:left="4140" w:firstLine="0"/>
      </w:pPr>
    </w:lvl>
    <w:lvl w:ilvl="6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E"/>
    <w:multiLevelType w:val="singleLevel"/>
    <w:tmpl w:val="0000000E"/>
    <w:name w:val="WW8Num14"/>
    <w:lvl w:ilvl="0">
      <w:start w:val="3"/>
      <w:numFmt w:val="decimal"/>
      <w:lvlText w:val="%1)"/>
      <w:lvlJc w:val="left"/>
      <w:pPr>
        <w:tabs>
          <w:tab w:val="num" w:pos="2340"/>
        </w:tabs>
        <w:ind w:left="1980" w:firstLine="0"/>
      </w:pPr>
    </w:lvl>
  </w:abstractNum>
  <w:abstractNum w:abstractNumId="4" w15:restartNumberingAfterBreak="0">
    <w:nsid w:val="0000000F"/>
    <w:multiLevelType w:val="singleLevel"/>
    <w:tmpl w:val="B2D0688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b w:val="0"/>
      </w:rPr>
    </w:lvl>
  </w:abstractNum>
  <w:abstractNum w:abstractNumId="5" w15:restartNumberingAfterBreak="0">
    <w:nsid w:val="00000011"/>
    <w:multiLevelType w:val="singleLevel"/>
    <w:tmpl w:val="00000011"/>
    <w:name w:val="WW8Num17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</w:lvl>
  </w:abstractNum>
  <w:abstractNum w:abstractNumId="6" w15:restartNumberingAfterBreak="0">
    <w:nsid w:val="00000018"/>
    <w:multiLevelType w:val="multilevel"/>
    <w:tmpl w:val="B2CE3A2E"/>
    <w:name w:val="WW8Num2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B"/>
    <w:multiLevelType w:val="multilevel"/>
    <w:tmpl w:val="77E87864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</w:rPr>
    </w:lvl>
    <w:lvl w:ilvl="2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ourier New" w:hAnsi="Courier New" w:cs="Wingdings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</w:abstractNum>
  <w:abstractNum w:abstractNumId="9" w15:restartNumberingAfterBreak="0">
    <w:nsid w:val="00000021"/>
    <w:multiLevelType w:val="multi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8730"/>
        </w:tabs>
        <w:ind w:left="3600" w:firstLine="0"/>
      </w:pPr>
      <w:rPr>
        <w:rFonts w:cs="Arial"/>
        <w:b w:val="0"/>
        <w:i w:val="0"/>
      </w:rPr>
    </w:lvl>
    <w:lvl w:ilvl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2"/>
        <w:szCs w:val="22"/>
      </w:rPr>
    </w:lvl>
    <w:lvl w:ilvl="2">
      <w:start w:val="4"/>
      <w:numFmt w:val="lowerLetter"/>
      <w:lvlText w:val="%3)"/>
      <w:lvlJc w:val="left"/>
      <w:pPr>
        <w:tabs>
          <w:tab w:val="num" w:pos="10710"/>
        </w:tabs>
        <w:ind w:left="5580" w:firstLine="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10" w15:restartNumberingAfterBreak="0">
    <w:nsid w:val="00000024"/>
    <w:multiLevelType w:val="singleLevel"/>
    <w:tmpl w:val="93129F66"/>
    <w:name w:val="WW8Num36"/>
    <w:lvl w:ilvl="0">
      <w:start w:val="1"/>
      <w:numFmt w:val="decimal"/>
      <w:lvlText w:val="%1."/>
      <w:lvlJc w:val="left"/>
      <w:pPr>
        <w:tabs>
          <w:tab w:val="num" w:pos="4860"/>
        </w:tabs>
        <w:ind w:left="4860" w:hanging="360"/>
      </w:pPr>
      <w:rPr>
        <w:rFonts w:cs="Arial"/>
        <w:b w:val="0"/>
        <w:iCs/>
        <w:sz w:val="22"/>
        <w:szCs w:val="22"/>
      </w:rPr>
    </w:lvl>
  </w:abstractNum>
  <w:abstractNum w:abstractNumId="11" w15:restartNumberingAfterBreak="0">
    <w:nsid w:val="00000025"/>
    <w:multiLevelType w:val="multilevel"/>
    <w:tmpl w:val="51B04772"/>
    <w:name w:val="WW8Num37"/>
    <w:lvl w:ilvl="0">
      <w:start w:val="1"/>
      <w:numFmt w:val="decimal"/>
      <w:lvlText w:val="%1)"/>
      <w:lvlJc w:val="left"/>
      <w:pPr>
        <w:tabs>
          <w:tab w:val="num" w:pos="1080"/>
        </w:tabs>
        <w:ind w:left="720" w:firstLine="0"/>
      </w:pPr>
      <w:rPr>
        <w:rFonts w:cs="Arial"/>
        <w:b w:val="0"/>
        <w:i w:val="0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340"/>
        </w:tabs>
        <w:ind w:left="1980" w:firstLine="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3466"/>
        </w:tabs>
        <w:ind w:left="3466" w:hanging="226"/>
      </w:pPr>
      <w:rPr>
        <w:rFonts w:cs="Arial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26"/>
    <w:multiLevelType w:val="multilevel"/>
    <w:tmpl w:val="714AB98C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1260"/>
        </w:tabs>
        <w:ind w:left="12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00C40B72"/>
    <w:multiLevelType w:val="multilevel"/>
    <w:tmpl w:val="791E03A0"/>
    <w:styleLink w:val="WW8Num2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)"/>
      <w:lvlJc w:val="left"/>
      <w:rPr>
        <w:rFonts w:eastAsia="Arial Unicode MS" w:cs="Times New Roman"/>
      </w:rPr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12661467"/>
    <w:multiLevelType w:val="multilevel"/>
    <w:tmpl w:val="D24E90A6"/>
    <w:styleLink w:val="WW8Num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left"/>
    </w:lvl>
  </w:abstractNum>
  <w:abstractNum w:abstractNumId="15" w15:restartNumberingAfterBreak="0">
    <w:nsid w:val="21A02CDA"/>
    <w:multiLevelType w:val="hybridMultilevel"/>
    <w:tmpl w:val="DE62DD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7B7502"/>
    <w:multiLevelType w:val="multilevel"/>
    <w:tmpl w:val="87A8B2FC"/>
    <w:styleLink w:val="WW8Num38"/>
    <w:lvl w:ilvl="0">
      <w:start w:val="1"/>
      <w:numFmt w:val="decimal"/>
      <w:lvlText w:val="%1."/>
      <w:lvlJc w:val="left"/>
      <w:rPr>
        <w:rFonts w:cs="Arial"/>
        <w:color w:val="00000A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9427441"/>
    <w:multiLevelType w:val="hybridMultilevel"/>
    <w:tmpl w:val="6F9E99A2"/>
    <w:name w:val="WW8Num112"/>
    <w:lvl w:ilvl="0" w:tplc="703876A6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2956D4"/>
    <w:multiLevelType w:val="multilevel"/>
    <w:tmpl w:val="A4805636"/>
    <w:styleLink w:val="WW8Num40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448A16DF"/>
    <w:multiLevelType w:val="hybridMultilevel"/>
    <w:tmpl w:val="1FCE9FA8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 w15:restartNumberingAfterBreak="0">
    <w:nsid w:val="67A864A5"/>
    <w:multiLevelType w:val="hybridMultilevel"/>
    <w:tmpl w:val="EF644E3C"/>
    <w:lvl w:ilvl="0" w:tplc="7C5AF7C8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A5728E78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ascii="Arial" w:hAnsi="Arial" w:cs="Arial" w:hint="default"/>
        <w:b w:val="0"/>
        <w:sz w:val="22"/>
        <w:szCs w:val="22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FF97878"/>
    <w:multiLevelType w:val="hybridMultilevel"/>
    <w:tmpl w:val="37CE5B98"/>
    <w:name w:val="WW8Num1122"/>
    <w:lvl w:ilvl="0" w:tplc="65F6F8D6">
      <w:start w:val="5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/>
        <w:bCs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E27F5"/>
    <w:multiLevelType w:val="multilevel"/>
    <w:tmpl w:val="EB5A6752"/>
    <w:lvl w:ilvl="0">
      <w:start w:val="1"/>
      <w:numFmt w:val="upperRoman"/>
      <w:pStyle w:val="Nagwe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pStyle w:val="Nagwek3"/>
      <w:suff w:val="nothing"/>
      <w:lvlText w:val="%3)"/>
      <w:lvlJc w:val="left"/>
      <w:pPr>
        <w:ind w:left="1418" w:hanging="567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540" w:firstLine="0"/>
      </w:pPr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pPr>
        <w:ind w:left="540" w:firstLine="0"/>
      </w:pPr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pPr>
        <w:ind w:left="540" w:firstLine="0"/>
      </w:pPr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pPr>
        <w:ind w:left="540" w:firstLine="0"/>
      </w:pPr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pPr>
        <w:ind w:left="540" w:firstLine="0"/>
      </w:pPr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pPr>
        <w:ind w:left="540" w:firstLine="0"/>
      </w:pPr>
      <w:rPr>
        <w:rFonts w:hint="default"/>
      </w:rPr>
    </w:lvl>
  </w:abstractNum>
  <w:abstractNum w:abstractNumId="26" w15:restartNumberingAfterBreak="0">
    <w:nsid w:val="775F3F9A"/>
    <w:multiLevelType w:val="hybridMultilevel"/>
    <w:tmpl w:val="51466328"/>
    <w:name w:val="WW8Num152"/>
    <w:lvl w:ilvl="0" w:tplc="0F5CB9D0">
      <w:start w:val="4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5"/>
  </w:num>
  <w:num w:numId="3">
    <w:abstractNumId w:val="21"/>
  </w:num>
  <w:num w:numId="4">
    <w:abstractNumId w:val="13"/>
  </w:num>
  <w:num w:numId="5">
    <w:abstractNumId w:val="14"/>
    <w:lvlOverride w:ilvl="0">
      <w:lvl w:ilvl="0">
        <w:start w:val="1"/>
        <w:numFmt w:val="decimal"/>
        <w:lvlText w:val="%1)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</w:num>
  <w:num w:numId="6">
    <w:abstractNumId w:val="16"/>
    <w:lvlOverride w:ilvl="0">
      <w:lvl w:ilvl="0">
        <w:start w:val="1"/>
        <w:numFmt w:val="decimal"/>
        <w:lvlText w:val="%1."/>
        <w:lvlJc w:val="left"/>
        <w:rPr>
          <w:rFonts w:ascii="Arial" w:hAnsi="Arial" w:cs="Arial" w:hint="default"/>
          <w:color w:val="00000A"/>
          <w:sz w:val="22"/>
          <w:szCs w:val="22"/>
        </w:rPr>
      </w:lvl>
    </w:lvlOverride>
  </w:num>
  <w:num w:numId="7">
    <w:abstractNumId w:val="19"/>
  </w:num>
  <w:num w:numId="8">
    <w:abstractNumId w:val="22"/>
    <w:lvlOverride w:ilvl="0">
      <w:startOverride w:val="1"/>
    </w:lvlOverride>
  </w:num>
  <w:num w:numId="9">
    <w:abstractNumId w:val="20"/>
    <w:lvlOverride w:ilvl="0">
      <w:startOverride w:val="1"/>
    </w:lvlOverride>
  </w:num>
  <w:num w:numId="10">
    <w:abstractNumId w:val="22"/>
  </w:num>
  <w:num w:numId="11">
    <w:abstractNumId w:val="20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4"/>
  </w:num>
  <w:num w:numId="15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513"/>
    <w:rsid w:val="001937A4"/>
    <w:rsid w:val="00204B2E"/>
    <w:rsid w:val="002A06B2"/>
    <w:rsid w:val="002E577D"/>
    <w:rsid w:val="00367BDF"/>
    <w:rsid w:val="00502626"/>
    <w:rsid w:val="005604E0"/>
    <w:rsid w:val="005E1D53"/>
    <w:rsid w:val="00672CD6"/>
    <w:rsid w:val="00684D5D"/>
    <w:rsid w:val="007A7EBE"/>
    <w:rsid w:val="007C1812"/>
    <w:rsid w:val="00813916"/>
    <w:rsid w:val="00813BB7"/>
    <w:rsid w:val="00A2481C"/>
    <w:rsid w:val="00A97610"/>
    <w:rsid w:val="00AF1B58"/>
    <w:rsid w:val="00B06D64"/>
    <w:rsid w:val="00BC2116"/>
    <w:rsid w:val="00C04020"/>
    <w:rsid w:val="00C973A3"/>
    <w:rsid w:val="00E26DAF"/>
    <w:rsid w:val="00F44513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2B532714"/>
  <w15:chartTrackingRefBased/>
  <w15:docId w15:val="{B61C4914-548F-4A03-81BA-3D23370F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autoRedefine/>
    <w:qFormat/>
    <w:rsid w:val="00F44513"/>
    <w:pPr>
      <w:keepNext/>
      <w:numPr>
        <w:numId w:val="2"/>
      </w:numPr>
      <w:spacing w:before="240" w:after="24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F4451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44513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F44513"/>
    <w:pPr>
      <w:keepNext/>
      <w:pageBreakBefore/>
      <w:numPr>
        <w:ilvl w:val="3"/>
        <w:numId w:val="2"/>
      </w:numPr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44513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44513"/>
    <w:pPr>
      <w:keepNext/>
      <w:numPr>
        <w:ilvl w:val="5"/>
        <w:numId w:val="2"/>
      </w:numPr>
      <w:spacing w:after="0" w:line="240" w:lineRule="auto"/>
      <w:outlineLvl w:val="5"/>
    </w:pPr>
    <w:rPr>
      <w:rFonts w:ascii="Arial" w:eastAsia="Times New Roman" w:hAnsi="Arial" w:cs="Times New Roman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F44513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44513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F44513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4513"/>
    <w:rPr>
      <w:rFonts w:ascii="Arial" w:eastAsia="Times New Roman" w:hAnsi="Arial" w:cs="Arial"/>
      <w:b/>
      <w:bCs/>
      <w:kern w:val="32"/>
      <w:sz w:val="28"/>
      <w:szCs w:val="32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F44513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44513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F44513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F44513"/>
    <w:rPr>
      <w:rFonts w:ascii="Arial" w:eastAsia="Times New Roman" w:hAnsi="Arial" w:cs="Times New Roman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F4451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F44513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44513"/>
  </w:style>
  <w:style w:type="paragraph" w:styleId="Stopka">
    <w:name w:val="footer"/>
    <w:basedOn w:val="Normalny"/>
    <w:link w:val="StopkaZnak"/>
    <w:uiPriority w:val="99"/>
    <w:rsid w:val="00F445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F44513"/>
    <w:rPr>
      <w:vertAlign w:val="superscript"/>
    </w:rPr>
  </w:style>
  <w:style w:type="character" w:styleId="Hipercze">
    <w:name w:val="Hyperlink"/>
    <w:uiPriority w:val="99"/>
    <w:rsid w:val="00F4451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F44513"/>
    <w:pPr>
      <w:tabs>
        <w:tab w:val="left" w:pos="540"/>
        <w:tab w:val="left" w:pos="567"/>
        <w:tab w:val="right" w:leader="dot" w:pos="9072"/>
      </w:tabs>
      <w:spacing w:after="0" w:line="240" w:lineRule="auto"/>
      <w:ind w:left="539" w:hanging="539"/>
    </w:pPr>
    <w:rPr>
      <w:rFonts w:ascii="Arial" w:eastAsia="Times New Roman" w:hAnsi="Arial" w:cs="Arial"/>
      <w:noProof/>
      <w:sz w:val="24"/>
      <w:szCs w:val="28"/>
      <w:lang w:eastAsia="pl-PL"/>
    </w:rPr>
  </w:style>
  <w:style w:type="paragraph" w:customStyle="1" w:styleId="Tekstpodstawowy21">
    <w:name w:val="Tekst podstawowy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rsid w:val="00F44513"/>
    <w:pPr>
      <w:spacing w:after="0" w:line="276" w:lineRule="auto"/>
      <w:jc w:val="both"/>
      <w:textAlignment w:val="top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44513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44513"/>
    <w:rPr>
      <w:rFonts w:ascii="Arial" w:eastAsia="Times New Roman" w:hAnsi="Arial" w:cs="Arial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44513"/>
    <w:pPr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F44513"/>
    <w:rPr>
      <w:rFonts w:ascii="Arial" w:eastAsia="Times New Roman" w:hAnsi="Arial" w:cs="Arial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F44513"/>
    <w:pPr>
      <w:spacing w:after="0" w:line="240" w:lineRule="auto"/>
      <w:jc w:val="both"/>
    </w:pPr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F44513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paragraph" w:styleId="Tekstkomentarza">
    <w:name w:val="annotation text"/>
    <w:aliases w:val="Tekst komentarza Znak1,Tekst komentarza Znak Znak,Tekst komentarza Znak1 Znak Znak,Tekst komentarza Znak2,Tekst komentarza Znak1 Znak1,Tekst komentarza Znak Znak Znak,Tekst komentarza Znak1 Znak"/>
    <w:basedOn w:val="Normalny"/>
    <w:link w:val="TekstkomentarzaZnak"/>
    <w:uiPriority w:val="99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aliases w:val="Tekst komentarza Znak1 Znak2,Tekst komentarza Znak Znak Znak1,Tekst komentarza Znak1 Znak Znak Znak,Tekst komentarza Znak2 Znak,Tekst komentarza Znak1 Znak1 Znak,Tekst komentarza Znak Znak Znak Znak"/>
    <w:basedOn w:val="Domylnaczcionkaakapitu"/>
    <w:link w:val="Tekstkomentarza"/>
    <w:uiPriority w:val="99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F44513"/>
  </w:style>
  <w:style w:type="paragraph" w:styleId="Tekstpodstawowywcity3">
    <w:name w:val="Body Text Indent 3"/>
    <w:basedOn w:val="Normalny"/>
    <w:link w:val="Tekstpodstawowywcity3Znak"/>
    <w:rsid w:val="00F44513"/>
    <w:pPr>
      <w:numPr>
        <w:numId w:val="12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44513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link w:val="StandardZnak"/>
    <w:rsid w:val="00F44513"/>
    <w:pPr>
      <w:widowControl w:val="0"/>
      <w:numPr>
        <w:ilvl w:val="1"/>
        <w:numId w:val="12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F44513"/>
    <w:pPr>
      <w:numPr>
        <w:ilvl w:val="2"/>
        <w:numId w:val="12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F44513"/>
    <w:pPr>
      <w:numPr>
        <w:ilvl w:val="3"/>
        <w:numId w:val="12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F445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F445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Blockquote">
    <w:name w:val="Blockquote"/>
    <w:basedOn w:val="Normalny"/>
    <w:rsid w:val="00F44513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 w:eastAsia="pl-PL"/>
    </w:rPr>
  </w:style>
  <w:style w:type="paragraph" w:customStyle="1" w:styleId="Styl1">
    <w:name w:val="Styl1"/>
    <w:basedOn w:val="Nagwek1"/>
    <w:rsid w:val="00F44513"/>
    <w:pPr>
      <w:numPr>
        <w:numId w:val="0"/>
      </w:numPr>
    </w:pPr>
  </w:style>
  <w:style w:type="paragraph" w:customStyle="1" w:styleId="3wypunktowania">
    <w:name w:val="3 wypunktowania"/>
    <w:basedOn w:val="Normalny"/>
    <w:rsid w:val="00F44513"/>
    <w:pPr>
      <w:tabs>
        <w:tab w:val="num" w:pos="1080"/>
      </w:tabs>
      <w:spacing w:before="120" w:after="120" w:line="240" w:lineRule="auto"/>
      <w:ind w:left="108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44513"/>
    <w:pPr>
      <w:numPr>
        <w:ilvl w:val="12"/>
      </w:numPr>
      <w:spacing w:after="0" w:line="240" w:lineRule="auto"/>
      <w:ind w:left="290" w:hanging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44513"/>
    <w:pPr>
      <w:spacing w:after="0" w:line="240" w:lineRule="auto"/>
      <w:ind w:left="290"/>
      <w:jc w:val="both"/>
    </w:pPr>
    <w:rPr>
      <w:rFonts w:ascii="Arial" w:eastAsia="Times New Roman" w:hAnsi="Arial" w:cs="Arial"/>
      <w:sz w:val="18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44513"/>
    <w:rPr>
      <w:rFonts w:ascii="Arial" w:eastAsia="Times New Roman" w:hAnsi="Arial" w:cs="Arial"/>
      <w:sz w:val="18"/>
      <w:szCs w:val="24"/>
      <w:lang w:eastAsia="pl-PL"/>
    </w:rPr>
  </w:style>
  <w:style w:type="paragraph" w:customStyle="1" w:styleId="Tekstpodstawowy31">
    <w:name w:val="Tekst podstawowy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NormalnyWeb">
    <w:name w:val="Normal (Web)"/>
    <w:basedOn w:val="Normalny"/>
    <w:rsid w:val="00F44513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rsid w:val="00F44513"/>
    <w:pPr>
      <w:suppressAutoHyphens/>
      <w:spacing w:before="100" w:after="100" w:line="240" w:lineRule="auto"/>
      <w:ind w:left="567" w:right="-3"/>
    </w:pPr>
    <w:rPr>
      <w:rFonts w:ascii="Arial" w:eastAsia="Times New Roman" w:hAnsi="Arial" w:cs="Arial"/>
      <w:b/>
      <w:bCs/>
      <w:i/>
      <w:iCs/>
      <w:sz w:val="18"/>
      <w:szCs w:val="18"/>
      <w:lang w:eastAsia="pl-PL"/>
    </w:rPr>
  </w:style>
  <w:style w:type="character" w:customStyle="1" w:styleId="oznaczenie">
    <w:name w:val="oznaczenie"/>
    <w:basedOn w:val="Domylnaczcionkaakapitu"/>
    <w:rsid w:val="00F44513"/>
  </w:style>
  <w:style w:type="character" w:customStyle="1" w:styleId="tw4winTerm">
    <w:name w:val="tw4winTerm"/>
    <w:rsid w:val="00F44513"/>
    <w:rPr>
      <w:color w:val="0000FF"/>
    </w:rPr>
  </w:style>
  <w:style w:type="character" w:styleId="Pogrubienie">
    <w:name w:val="Strong"/>
    <w:uiPriority w:val="22"/>
    <w:qFormat/>
    <w:rsid w:val="00F44513"/>
    <w:rPr>
      <w:b/>
    </w:rPr>
  </w:style>
  <w:style w:type="paragraph" w:customStyle="1" w:styleId="Styl2">
    <w:name w:val="Styl2"/>
    <w:basedOn w:val="Nagwek1"/>
    <w:rsid w:val="00F44513"/>
    <w:pPr>
      <w:spacing w:before="120"/>
    </w:pPr>
    <w:rPr>
      <w:b w:val="0"/>
      <w:sz w:val="32"/>
    </w:rPr>
  </w:style>
  <w:style w:type="paragraph" w:customStyle="1" w:styleId="listawypunktowa">
    <w:name w:val="lista wypunktowań"/>
    <w:basedOn w:val="Normalny"/>
    <w:autoRedefine/>
    <w:rsid w:val="00F44513"/>
    <w:pPr>
      <w:tabs>
        <w:tab w:val="num" w:pos="720"/>
      </w:tabs>
      <w:spacing w:before="120" w:after="120" w:line="240" w:lineRule="auto"/>
      <w:ind w:left="720" w:hanging="360"/>
      <w:jc w:val="both"/>
    </w:pPr>
    <w:rPr>
      <w:rFonts w:ascii="Arial" w:eastAsia="Times New Roman" w:hAnsi="Arial" w:cs="Times New Roman"/>
      <w:snapToGrid w:val="0"/>
      <w:spacing w:val="-5"/>
      <w:sz w:val="20"/>
      <w:szCs w:val="20"/>
      <w:lang w:eastAsia="pl-PL"/>
    </w:rPr>
  </w:style>
  <w:style w:type="paragraph" w:customStyle="1" w:styleId="Text1">
    <w:name w:val="Text 1"/>
    <w:basedOn w:val="Normalny"/>
    <w:rsid w:val="00F44513"/>
    <w:pPr>
      <w:spacing w:before="120" w:after="120" w:line="240" w:lineRule="auto"/>
      <w:ind w:left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NumPar1">
    <w:name w:val="NumPar 1"/>
    <w:basedOn w:val="Normalny"/>
    <w:next w:val="Text1"/>
    <w:rsid w:val="00F44513"/>
    <w:pPr>
      <w:tabs>
        <w:tab w:val="num" w:pos="2340"/>
      </w:tabs>
      <w:spacing w:before="120" w:after="120" w:line="240" w:lineRule="auto"/>
      <w:ind w:left="23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customStyle="1" w:styleId="Tabela">
    <w:name w:val="Tabela"/>
    <w:basedOn w:val="Normalny"/>
    <w:rsid w:val="00F44513"/>
    <w:pPr>
      <w:widowControl w:val="0"/>
      <w:adjustRightInd w:val="0"/>
      <w:spacing w:after="0" w:line="360" w:lineRule="atLeast"/>
      <w:ind w:left="567"/>
      <w:jc w:val="both"/>
      <w:textAlignment w:val="baseline"/>
    </w:pPr>
    <w:rPr>
      <w:rFonts w:ascii="Arial" w:eastAsia="Times New Roman" w:hAnsi="Arial" w:cs="Times New Roman"/>
      <w:spacing w:val="-5"/>
      <w:sz w:val="20"/>
      <w:szCs w:val="20"/>
      <w:lang w:eastAsia="pl-PL"/>
    </w:rPr>
  </w:style>
  <w:style w:type="character" w:customStyle="1" w:styleId="Uwydatnieniewprowadzajce">
    <w:name w:val="Uwydatnienie wprowadzające"/>
    <w:rsid w:val="00F44513"/>
    <w:rPr>
      <w:rFonts w:ascii="Arial Black" w:hAnsi="Arial Black"/>
      <w:spacing w:val="-4"/>
      <w:position w:val="0"/>
      <w:sz w:val="18"/>
    </w:rPr>
  </w:style>
  <w:style w:type="paragraph" w:styleId="Listanumerowana">
    <w:name w:val="List Number"/>
    <w:basedOn w:val="Lista"/>
    <w:rsid w:val="00F44513"/>
    <w:pPr>
      <w:spacing w:after="240" w:line="240" w:lineRule="atLeast"/>
      <w:ind w:left="1440" w:hanging="360"/>
      <w:jc w:val="both"/>
    </w:pPr>
    <w:rPr>
      <w:rFonts w:ascii="Arial" w:hAnsi="Arial"/>
      <w:spacing w:val="-5"/>
      <w:sz w:val="20"/>
      <w:szCs w:val="20"/>
    </w:rPr>
  </w:style>
  <w:style w:type="paragraph" w:styleId="Lista">
    <w:name w:val="List"/>
    <w:basedOn w:val="Normalny"/>
    <w:rsid w:val="00F4451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resc">
    <w:name w:val="tresc"/>
    <w:basedOn w:val="Domylnaczcionkaakapitu"/>
    <w:rsid w:val="00F44513"/>
  </w:style>
  <w:style w:type="paragraph" w:styleId="Zwykytekst">
    <w:name w:val="Plain Text"/>
    <w:basedOn w:val="Normalny"/>
    <w:link w:val="ZwykytekstZnak"/>
    <w:rsid w:val="00F44513"/>
    <w:pPr>
      <w:spacing w:after="240" w:line="240" w:lineRule="auto"/>
      <w:jc w:val="both"/>
    </w:pPr>
    <w:rPr>
      <w:rFonts w:ascii="Courier New" w:eastAsia="Times New Roman" w:hAnsi="Courier New" w:cs="Times New Roman"/>
      <w:sz w:val="20"/>
      <w:szCs w:val="20"/>
      <w:lang w:val="en-GB" w:eastAsia="pl-PL"/>
    </w:rPr>
  </w:style>
  <w:style w:type="character" w:customStyle="1" w:styleId="ZwykytekstZnak">
    <w:name w:val="Zwykły tekst Znak"/>
    <w:basedOn w:val="Domylnaczcionkaakapitu"/>
    <w:link w:val="Zwykytekst"/>
    <w:rsid w:val="00F44513"/>
    <w:rPr>
      <w:rFonts w:ascii="Courier New" w:eastAsia="Times New Roman" w:hAnsi="Courier New" w:cs="Times New Roman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rsid w:val="00F44513"/>
    <w:pPr>
      <w:spacing w:before="120" w:after="120" w:line="240" w:lineRule="auto"/>
      <w:jc w:val="both"/>
    </w:pPr>
    <w:rPr>
      <w:rFonts w:ascii="Optima" w:eastAsia="Times New Roman" w:hAnsi="Optima" w:cs="Times New Roman"/>
      <w:szCs w:val="20"/>
      <w:lang w:val="en-GB" w:eastAsia="pl-PL"/>
    </w:rPr>
  </w:style>
  <w:style w:type="paragraph" w:customStyle="1" w:styleId="Address">
    <w:name w:val="Address"/>
    <w:basedOn w:val="Normalny"/>
    <w:rsid w:val="00F445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pl-PL"/>
    </w:rPr>
  </w:style>
  <w:style w:type="paragraph" w:customStyle="1" w:styleId="Bullet2">
    <w:name w:val="Bullet 2"/>
    <w:basedOn w:val="Normalny"/>
    <w:rsid w:val="00F44513"/>
    <w:pPr>
      <w:tabs>
        <w:tab w:val="num" w:pos="567"/>
      </w:tabs>
      <w:spacing w:before="60" w:after="60" w:line="240" w:lineRule="auto"/>
      <w:ind w:left="567" w:hanging="567"/>
      <w:jc w:val="both"/>
    </w:pPr>
    <w:rPr>
      <w:rFonts w:ascii="Arial Narrow" w:eastAsia="Times New Roman" w:hAnsi="Arial Narrow" w:cs="Times New Roman"/>
      <w:sz w:val="24"/>
      <w:szCs w:val="20"/>
      <w:lang w:val="en-IE" w:eastAsia="pl-PL"/>
    </w:rPr>
  </w:style>
  <w:style w:type="paragraph" w:customStyle="1" w:styleId="Tekstpodstawowywciety">
    <w:name w:val="Tekst podstawowy wciety"/>
    <w:basedOn w:val="Normalny"/>
    <w:rsid w:val="00F445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F44513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F4451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rsid w:val="00F4451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F445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F445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1">
    <w:name w:val="Table Grid 1"/>
    <w:basedOn w:val="Standardowy"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rsid w:val="00F44513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rsid w:val="00F44513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">
    <w:basedOn w:val="Normalny"/>
    <w:next w:val="Mapadokumentu"/>
    <w:rsid w:val="00F4451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rsid w:val="00F44513"/>
    <w:pPr>
      <w:spacing w:before="120" w:after="12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F44513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rsid w:val="00F44513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autoRedefine/>
    <w:uiPriority w:val="39"/>
    <w:rsid w:val="00F44513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autoRedefine/>
    <w:uiPriority w:val="39"/>
    <w:rsid w:val="00F44513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autoRedefine/>
    <w:uiPriority w:val="39"/>
    <w:rsid w:val="00F44513"/>
    <w:pPr>
      <w:spacing w:after="0" w:line="240" w:lineRule="auto"/>
      <w:ind w:left="19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">
    <w:name w:val="Znak"/>
    <w:basedOn w:val="Normalny"/>
    <w:autoRedefine/>
    <w:rsid w:val="00F44513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4451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F44513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F44513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paragraph" w:styleId="Poprawka">
    <w:name w:val="Revision"/>
    <w:hidden/>
    <w:uiPriority w:val="99"/>
    <w:semiHidden/>
    <w:rsid w:val="00F44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ulka">
    <w:name w:val="tabulka"/>
    <w:basedOn w:val="Normalny"/>
    <w:rsid w:val="00F44513"/>
    <w:pPr>
      <w:widowControl w:val="0"/>
      <w:spacing w:before="120" w:after="0" w:line="240" w:lineRule="exact"/>
      <w:jc w:val="center"/>
    </w:pPr>
    <w:rPr>
      <w:rFonts w:ascii="Arial" w:eastAsia="Times New Roman" w:hAnsi="Arial" w:cs="Times New Roman"/>
      <w:sz w:val="20"/>
      <w:szCs w:val="20"/>
      <w:lang w:val="cs-CZ" w:eastAsia="pl-PL"/>
    </w:rPr>
  </w:style>
  <w:style w:type="character" w:customStyle="1" w:styleId="h1">
    <w:name w:val="h1"/>
    <w:rsid w:val="00F44513"/>
    <w:rPr>
      <w:rFonts w:cs="Times New Roman"/>
    </w:rPr>
  </w:style>
  <w:style w:type="paragraph" w:customStyle="1" w:styleId="Akapitzlist1">
    <w:name w:val="Akapit z listą1"/>
    <w:basedOn w:val="Normalny"/>
    <w:rsid w:val="00F44513"/>
    <w:pPr>
      <w:spacing w:after="0" w:line="240" w:lineRule="auto"/>
      <w:ind w:left="720"/>
      <w:jc w:val="both"/>
    </w:pPr>
    <w:rPr>
      <w:rFonts w:ascii="Arial" w:eastAsia="Times New Roman" w:hAnsi="Arial" w:cs="Arial"/>
      <w:lang w:eastAsia="pl-PL"/>
    </w:rPr>
  </w:style>
  <w:style w:type="paragraph" w:customStyle="1" w:styleId="BodyText21">
    <w:name w:val="Body Text 2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BodyText31">
    <w:name w:val="Body Text 31"/>
    <w:basedOn w:val="Normalny"/>
    <w:rsid w:val="00F4451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character" w:customStyle="1" w:styleId="CommentTextChar">
    <w:name w:val="Comment Text Char"/>
    <w:semiHidden/>
    <w:locked/>
    <w:rsid w:val="00F44513"/>
    <w:rPr>
      <w:rFonts w:cs="Times New Roman"/>
      <w:sz w:val="20"/>
      <w:szCs w:val="20"/>
      <w:lang w:eastAsia="en-US"/>
    </w:rPr>
  </w:style>
  <w:style w:type="character" w:customStyle="1" w:styleId="BodyText2Char">
    <w:name w:val="Body Text 2 Char"/>
    <w:locked/>
    <w:rsid w:val="00F44513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StandardZnak">
    <w:name w:val="Standard Znak"/>
    <w:link w:val="Standard"/>
    <w:locked/>
    <w:rsid w:val="00F44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3">
    <w:name w:val="Tekst podstawowy 23"/>
    <w:basedOn w:val="Normalny"/>
    <w:rsid w:val="00F44513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F44513"/>
    <w:pPr>
      <w:tabs>
        <w:tab w:val="left" w:pos="2520"/>
      </w:tabs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rsid w:val="00F44513"/>
    <w:rPr>
      <w:rFonts w:ascii="Calibri" w:eastAsia="Calibri" w:hAnsi="Calibri" w:cs="Times New Roman"/>
      <w:lang w:val="x-none"/>
    </w:rPr>
  </w:style>
  <w:style w:type="character" w:customStyle="1" w:styleId="hps">
    <w:name w:val="hps"/>
    <w:basedOn w:val="Domylnaczcionkaakapitu"/>
    <w:rsid w:val="00F44513"/>
  </w:style>
  <w:style w:type="character" w:customStyle="1" w:styleId="StylVerdana9pt">
    <w:name w:val="Styl Verdana 9 pt"/>
    <w:rsid w:val="00F44513"/>
    <w:rPr>
      <w:rFonts w:ascii="Tahoma" w:hAnsi="Tahoma"/>
      <w:sz w:val="18"/>
    </w:rPr>
  </w:style>
  <w:style w:type="paragraph" w:styleId="Tytu">
    <w:name w:val="Title"/>
    <w:basedOn w:val="Normalny"/>
    <w:next w:val="Normalny"/>
    <w:link w:val="TytuZnak"/>
    <w:qFormat/>
    <w:rsid w:val="00F44513"/>
    <w:pPr>
      <w:suppressAutoHyphens/>
      <w:spacing w:after="0" w:line="240" w:lineRule="auto"/>
      <w:ind w:left="709" w:hanging="709"/>
      <w:jc w:val="center"/>
    </w:pPr>
    <w:rPr>
      <w:rFonts w:ascii="Arial" w:eastAsia="Times New Roman" w:hAnsi="Arial" w:cs="Times New Roman"/>
      <w:b/>
      <w:sz w:val="36"/>
      <w:szCs w:val="20"/>
      <w:lang w:val="en-GB" w:eastAsia="ar-SA"/>
    </w:rPr>
  </w:style>
  <w:style w:type="character" w:customStyle="1" w:styleId="TytuZnak">
    <w:name w:val="Tytuł Znak"/>
    <w:basedOn w:val="Domylnaczcionkaakapitu"/>
    <w:link w:val="Tytu"/>
    <w:rsid w:val="00F44513"/>
    <w:rPr>
      <w:rFonts w:ascii="Arial" w:eastAsia="Times New Roman" w:hAnsi="Arial" w:cs="Times New Roman"/>
      <w:b/>
      <w:sz w:val="36"/>
      <w:szCs w:val="20"/>
      <w:lang w:val="en-GB" w:eastAsia="ar-SA"/>
    </w:rPr>
  </w:style>
  <w:style w:type="paragraph" w:styleId="Podtytu">
    <w:name w:val="Subtitle"/>
    <w:basedOn w:val="Normalny"/>
    <w:next w:val="Normalny"/>
    <w:link w:val="PodtytuZnak"/>
    <w:qFormat/>
    <w:rsid w:val="00F44513"/>
    <w:pPr>
      <w:numPr>
        <w:ilvl w:val="1"/>
      </w:numPr>
      <w:spacing w:after="0" w:line="240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F4451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paragraph" w:customStyle="1" w:styleId="Tekstpodstawowy22">
    <w:name w:val="Tekst podstawowy 22"/>
    <w:basedOn w:val="Normalny"/>
    <w:rsid w:val="00F44513"/>
    <w:pPr>
      <w:suppressAutoHyphens/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WW8Num33z3">
    <w:name w:val="WW8Num33z3"/>
    <w:rsid w:val="00F44513"/>
    <w:rPr>
      <w:b/>
    </w:rPr>
  </w:style>
  <w:style w:type="paragraph" w:customStyle="1" w:styleId="Podpis3">
    <w:name w:val="Podpis3"/>
    <w:basedOn w:val="Standard"/>
    <w:rsid w:val="00F44513"/>
    <w:pPr>
      <w:widowControl/>
      <w:suppressLineNumbers/>
      <w:suppressAutoHyphens/>
      <w:autoSpaceDE/>
      <w:adjustRightInd/>
      <w:spacing w:before="120" w:after="120"/>
      <w:textAlignment w:val="baseline"/>
    </w:pPr>
    <w:rPr>
      <w:rFonts w:eastAsia="Arial" w:cs="Tahoma"/>
      <w:i/>
      <w:iCs/>
      <w:kern w:val="3"/>
    </w:rPr>
  </w:style>
  <w:style w:type="paragraph" w:customStyle="1" w:styleId="Nagwek81">
    <w:name w:val="Nagłówek 81"/>
    <w:next w:val="Normalny"/>
    <w:rsid w:val="00F44513"/>
    <w:pPr>
      <w:widowControl w:val="0"/>
      <w:suppressAutoHyphens/>
      <w:autoSpaceDN w:val="0"/>
      <w:spacing w:after="0" w:line="240" w:lineRule="auto"/>
      <w:textAlignment w:val="baseline"/>
      <w:outlineLvl w:val="7"/>
    </w:pPr>
    <w:rPr>
      <w:rFonts w:ascii="Times New Roman" w:eastAsia="Arial" w:hAnsi="Times New Roman" w:cs="Times New Roman"/>
      <w:b/>
      <w:bCs/>
      <w:kern w:val="3"/>
      <w:sz w:val="21"/>
      <w:szCs w:val="21"/>
      <w:lang w:eastAsia="pl-PL"/>
    </w:rPr>
  </w:style>
  <w:style w:type="numbering" w:customStyle="1" w:styleId="WW8Num25">
    <w:name w:val="WW8Num25"/>
    <w:basedOn w:val="Bezlisty"/>
    <w:rsid w:val="00F44513"/>
    <w:pPr>
      <w:numPr>
        <w:numId w:val="4"/>
      </w:numPr>
    </w:pPr>
  </w:style>
  <w:style w:type="paragraph" w:customStyle="1" w:styleId="Nagwek31">
    <w:name w:val="Nagłówek 31"/>
    <w:next w:val="Normalny"/>
    <w:rsid w:val="00F44513"/>
    <w:pPr>
      <w:keepNext/>
      <w:widowControl w:val="0"/>
      <w:suppressAutoHyphens/>
      <w:autoSpaceDN w:val="0"/>
      <w:spacing w:after="0" w:line="240" w:lineRule="auto"/>
      <w:jc w:val="center"/>
      <w:textAlignment w:val="baseline"/>
      <w:outlineLvl w:val="2"/>
    </w:pPr>
    <w:rPr>
      <w:rFonts w:ascii="Arial" w:eastAsia="Arial" w:hAnsi="Arial" w:cs="Times New Roman"/>
      <w:b/>
      <w:bCs/>
      <w:kern w:val="3"/>
      <w:sz w:val="20"/>
      <w:szCs w:val="20"/>
      <w:lang w:eastAsia="pl-PL"/>
    </w:rPr>
  </w:style>
  <w:style w:type="numbering" w:customStyle="1" w:styleId="WW8Num4">
    <w:name w:val="WW8Num4"/>
    <w:basedOn w:val="Bezlisty"/>
    <w:rsid w:val="00F44513"/>
    <w:pPr>
      <w:numPr>
        <w:numId w:val="14"/>
      </w:numPr>
    </w:pPr>
  </w:style>
  <w:style w:type="numbering" w:customStyle="1" w:styleId="WW8Num38">
    <w:name w:val="WW8Num38"/>
    <w:basedOn w:val="Bezlisty"/>
    <w:rsid w:val="00F44513"/>
    <w:pPr>
      <w:numPr>
        <w:numId w:val="15"/>
      </w:numPr>
    </w:pPr>
  </w:style>
  <w:style w:type="numbering" w:customStyle="1" w:styleId="WW8Num40">
    <w:name w:val="WW8Num40"/>
    <w:basedOn w:val="Bezlisty"/>
    <w:rsid w:val="00F44513"/>
    <w:pPr>
      <w:numPr>
        <w:numId w:val="7"/>
      </w:numPr>
    </w:pPr>
  </w:style>
  <w:style w:type="character" w:customStyle="1" w:styleId="WW8Num41z0">
    <w:name w:val="WW8Num41z0"/>
    <w:rsid w:val="00F44513"/>
    <w:rPr>
      <w:b w:val="0"/>
      <w:i w:val="0"/>
    </w:rPr>
  </w:style>
  <w:style w:type="character" w:customStyle="1" w:styleId="WW8Num6ztrue">
    <w:name w:val="WW8Num6ztrue"/>
    <w:rsid w:val="00F44513"/>
  </w:style>
  <w:style w:type="character" w:customStyle="1" w:styleId="apple-converted-space">
    <w:name w:val="apple-converted-space"/>
    <w:rsid w:val="00F44513"/>
  </w:style>
  <w:style w:type="character" w:customStyle="1" w:styleId="Znakiprzypiswdolnych">
    <w:name w:val="Znaki przypisów dolnych"/>
    <w:rsid w:val="00F44513"/>
    <w:rPr>
      <w:vertAlign w:val="superscript"/>
    </w:rPr>
  </w:style>
  <w:style w:type="character" w:customStyle="1" w:styleId="Odwoanieprzypisudolnego2">
    <w:name w:val="Odwołanie przypisu dolnego2"/>
    <w:rsid w:val="00F44513"/>
    <w:rPr>
      <w:vertAlign w:val="superscript"/>
    </w:rPr>
  </w:style>
  <w:style w:type="character" w:customStyle="1" w:styleId="DeltaViewInsertion">
    <w:name w:val="DeltaView Insertion"/>
    <w:rsid w:val="00F44513"/>
    <w:rPr>
      <w:b/>
      <w:i/>
      <w:spacing w:val="0"/>
    </w:rPr>
  </w:style>
  <w:style w:type="paragraph" w:customStyle="1" w:styleId="Tiret0">
    <w:name w:val="Tiret 0"/>
    <w:basedOn w:val="Normalny"/>
    <w:rsid w:val="00F44513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F44513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F44513"/>
    <w:pPr>
      <w:tabs>
        <w:tab w:val="num" w:pos="850"/>
      </w:tabs>
      <w:spacing w:before="120" w:after="120" w:line="240" w:lineRule="auto"/>
      <w:ind w:left="850" w:hanging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44513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44513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12</cp:revision>
  <cp:lastPrinted>2018-10-01T09:27:00Z</cp:lastPrinted>
  <dcterms:created xsi:type="dcterms:W3CDTF">2018-02-09T11:51:00Z</dcterms:created>
  <dcterms:modified xsi:type="dcterms:W3CDTF">2018-10-01T09:27:00Z</dcterms:modified>
</cp:coreProperties>
</file>