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94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9E70E5E" w14:textId="3023B863" w:rsid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5"/>
      <w:bookmarkStart w:id="1" w:name="_Toc461105508"/>
      <w:bookmarkStart w:id="2" w:name="_Toc494436247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1 – Wzór Formularza Oferty</w:t>
      </w:r>
      <w:bookmarkEnd w:id="0"/>
      <w:bookmarkEnd w:id="1"/>
      <w:bookmarkEnd w:id="2"/>
      <w:r w:rsidR="00604E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65657CB6" w14:textId="016E4EA7" w:rsidR="00455C3B" w:rsidRDefault="00455C3B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7FCC0BCB" w14:textId="77777777" w:rsidR="00455C3B" w:rsidRPr="00F44513" w:rsidRDefault="00455C3B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201EF535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5EB1A98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FORMULARZ OFERTY</w:t>
      </w:r>
    </w:p>
    <w:p w14:paraId="60C26202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1C36D420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7E748A97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F5C12F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44513">
        <w:rPr>
          <w:rFonts w:ascii="Arial" w:eastAsia="Times New Roman" w:hAnsi="Arial" w:cs="Arial"/>
          <w:b/>
          <w:sz w:val="20"/>
          <w:szCs w:val="20"/>
        </w:rPr>
        <w:t>Kontrakt IV: Budowa kanalizacji sanitarnej i modernizacja sieci wodociągowej  na obszarze Czechowic-Dziedzic-Południe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</w:rPr>
        <w:footnoteReference w:id="1"/>
      </w:r>
    </w:p>
    <w:p w14:paraId="0A010B82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2597B3F8" w14:textId="77777777" w:rsidTr="00767D55">
        <w:tc>
          <w:tcPr>
            <w:tcW w:w="6370" w:type="dxa"/>
          </w:tcPr>
          <w:p w14:paraId="65232F20" w14:textId="77777777" w:rsidR="00F44513" w:rsidRPr="00455C3B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55C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1D3C19C" w14:textId="0E5DC178" w:rsidR="00F44513" w:rsidRPr="00455C3B" w:rsidRDefault="00CA4C6E" w:rsidP="00F44513">
            <w:pPr>
              <w:spacing w:after="0" w:line="276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55C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1</w:t>
            </w:r>
            <w:r w:rsidR="00455C3B" w:rsidRPr="00455C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7</w:t>
            </w:r>
            <w:r w:rsidR="00F44513" w:rsidRPr="00455C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/POIS/JRP/201</w:t>
            </w:r>
            <w:r w:rsidRPr="00455C3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03B72F2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7E006A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786C6B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27301C1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41174EB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63370D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6E7D927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268EAA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6DFFA3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0336D98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6A42B91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CC2E2E0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62AA5521" w14:textId="77777777" w:rsidR="00C31B38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Plac Jana Pawła II 1, </w:t>
      </w:r>
    </w:p>
    <w:p w14:paraId="7B86751A" w14:textId="54913BA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3" w:name="_GoBack"/>
      <w:bookmarkEnd w:id="3"/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Czechowice-Dziedzice</w:t>
      </w:r>
    </w:p>
    <w:p w14:paraId="70475C7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B2D1A3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2. WYKONAWCA:</w:t>
      </w:r>
    </w:p>
    <w:p w14:paraId="7321520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0549B1A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2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6E8D201C" w14:textId="77777777" w:rsidTr="00767D55">
        <w:trPr>
          <w:cantSplit/>
        </w:trPr>
        <w:tc>
          <w:tcPr>
            <w:tcW w:w="610" w:type="dxa"/>
          </w:tcPr>
          <w:p w14:paraId="28CF161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B8ECAB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2004ADD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5A798A49" w14:textId="77777777" w:rsidTr="00767D55">
        <w:trPr>
          <w:cantSplit/>
        </w:trPr>
        <w:tc>
          <w:tcPr>
            <w:tcW w:w="610" w:type="dxa"/>
          </w:tcPr>
          <w:p w14:paraId="3715D5A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BB2F8E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C04AD4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0FB8D842" w14:textId="77777777" w:rsidTr="00767D55">
        <w:trPr>
          <w:cantSplit/>
        </w:trPr>
        <w:tc>
          <w:tcPr>
            <w:tcW w:w="610" w:type="dxa"/>
          </w:tcPr>
          <w:p w14:paraId="03BB03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38856F0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200473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14D165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55F1AEA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3. OSOBA UPRAWNIONA DO KONTAKTÓW: </w:t>
      </w:r>
    </w:p>
    <w:p w14:paraId="6C9860E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F44513" w:rsidRPr="00F44513" w14:paraId="62A47EC9" w14:textId="77777777" w:rsidTr="00767D55">
        <w:tc>
          <w:tcPr>
            <w:tcW w:w="2590" w:type="dxa"/>
          </w:tcPr>
          <w:p w14:paraId="2CC9FB8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07" w:type="dxa"/>
          </w:tcPr>
          <w:p w14:paraId="5BC2FE5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3141F1C7" w14:textId="77777777" w:rsidTr="00767D55">
        <w:tc>
          <w:tcPr>
            <w:tcW w:w="2590" w:type="dxa"/>
          </w:tcPr>
          <w:p w14:paraId="5BA0D8C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07" w:type="dxa"/>
          </w:tcPr>
          <w:p w14:paraId="44A962D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2D14A44E" w14:textId="77777777" w:rsidTr="00767D55">
        <w:tc>
          <w:tcPr>
            <w:tcW w:w="2590" w:type="dxa"/>
          </w:tcPr>
          <w:p w14:paraId="49E53C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07" w:type="dxa"/>
          </w:tcPr>
          <w:p w14:paraId="7A3DB9FA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006164ED" w14:textId="77777777" w:rsidTr="00767D55">
        <w:tc>
          <w:tcPr>
            <w:tcW w:w="2590" w:type="dxa"/>
          </w:tcPr>
          <w:p w14:paraId="2874829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07" w:type="dxa"/>
          </w:tcPr>
          <w:p w14:paraId="18C2B33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36990D2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E58F0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4. Ja (my) niżej podpisany(i) oświadczam(y), że:</w:t>
      </w:r>
    </w:p>
    <w:p w14:paraId="48ACAD0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zapoznałem się z treścią SIWZ dla niniejszego zamówienia,</w:t>
      </w:r>
    </w:p>
    <w:p w14:paraId="2376A2E9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gwarantuję wykonanie całości niniejszego zamówienia zgodnie z treścią SIWZ, wyjaśnień do SIWZ oraz jej modyfikacji,</w:t>
      </w:r>
    </w:p>
    <w:p w14:paraId="5CF4FC5E" w14:textId="3DCD7736" w:rsidR="001C6F3F" w:rsidRPr="00D15F54" w:rsidRDefault="001C6F3F" w:rsidP="00604EA7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>cena Oferty wynosi łącznie brutto  …………………………………………………………. (słownie: _____________________________________ PLN)</w:t>
      </w:r>
      <w:r w:rsidR="002D60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4B09" w:rsidRPr="00D15F54">
        <w:rPr>
          <w:rFonts w:ascii="Arial" w:eastAsia="Times New Roman" w:hAnsi="Arial" w:cs="Arial"/>
          <w:sz w:val="20"/>
          <w:szCs w:val="20"/>
          <w:lang w:eastAsia="pl-PL"/>
        </w:rPr>
        <w:t>w tym:</w:t>
      </w:r>
    </w:p>
    <w:p w14:paraId="3D827B77" w14:textId="77777777" w:rsidR="001C6F3F" w:rsidRPr="00D15F54" w:rsidRDefault="001C6F3F" w:rsidP="001C6F3F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C74B7D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PIM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b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rutto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5A7CA48" w14:textId="77777777" w:rsidR="001C6F3F" w:rsidRPr="00D15F54" w:rsidRDefault="001C6F3F" w:rsidP="001C6F3F">
      <w:pPr>
        <w:spacing w:after="0" w:line="276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081E1F" w14:textId="77777777" w:rsidR="001C6F3F" w:rsidRPr="00D15F54" w:rsidRDefault="009E4B09" w:rsidP="001C6F3F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</w:t>
      </w:r>
      <w:proofErr w:type="spellStart"/>
      <w:r w:rsidRPr="00D15F54">
        <w:rPr>
          <w:rFonts w:ascii="Arial" w:eastAsia="Times New Roman" w:hAnsi="Arial" w:cs="Arial"/>
          <w:sz w:val="20"/>
          <w:szCs w:val="20"/>
          <w:lang w:eastAsia="pl-PL"/>
        </w:rPr>
        <w:t>PWiK</w:t>
      </w:r>
      <w:proofErr w:type="spellEnd"/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Sp. z o.o.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w wysokości </w:t>
      </w:r>
      <w:r w:rsidR="001C6F3F" w:rsidRPr="00D15F5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…………………………………………………………. (słownie: _____________________________________ PLN)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786FAA" w14:textId="77777777" w:rsidR="009E4B09" w:rsidRPr="00D15F54" w:rsidRDefault="009E4B09" w:rsidP="00D15F54">
      <w:pPr>
        <w:pStyle w:val="Akapitzlis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0B5E2" w14:textId="77777777" w:rsidR="009E4B09" w:rsidRPr="00D15F54" w:rsidRDefault="009E4B09" w:rsidP="009E4B09">
      <w:pPr>
        <w:pStyle w:val="Akapitzlist"/>
        <w:numPr>
          <w:ilvl w:val="4"/>
          <w:numId w:val="1"/>
        </w:numPr>
        <w:tabs>
          <w:tab w:val="clear" w:pos="3600"/>
        </w:tabs>
        <w:spacing w:after="0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za zakres należący do Gminy </w:t>
      </w:r>
      <w:r w:rsidR="004864C3"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Czechowice – Dziedzice 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cena brutto w wysokości …………………………………….. (słownie: </w:t>
      </w:r>
      <w:r w:rsidR="006E5EA0" w:rsidRPr="00D15F54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  <w:r w:rsidRPr="00D15F54">
        <w:rPr>
          <w:rFonts w:ascii="Arial" w:eastAsia="Times New Roman" w:hAnsi="Arial" w:cs="Arial"/>
          <w:sz w:val="20"/>
          <w:szCs w:val="20"/>
          <w:lang w:eastAsia="pl-PL"/>
        </w:rPr>
        <w:t xml:space="preserve"> PLN.</w:t>
      </w:r>
    </w:p>
    <w:p w14:paraId="5B2E72DF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F9B1B3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podana cena obejmuje wszystkie koszty niezbędne do należytego wykonania niniejszego zamówienia,</w:t>
      </w:r>
    </w:p>
    <w:p w14:paraId="59A9DD90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4" w:name="_Hlk516145725"/>
      <w:r w:rsidRPr="00F44513">
        <w:rPr>
          <w:rFonts w:ascii="Arial" w:eastAsia="Times New Roman" w:hAnsi="Arial" w:cs="Arial"/>
          <w:sz w:val="20"/>
          <w:szCs w:val="20"/>
          <w:lang w:eastAsia="pl-PL"/>
        </w:rPr>
        <w:t>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się do wykonania zamówienia w terminach wskazanych w SIWZ; </w:t>
      </w:r>
    </w:p>
    <w:p w14:paraId="64A5BCB2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akceptuję(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) postanowienia Tomu II SIWZ – Projektu Umowy, </w:t>
      </w:r>
    </w:p>
    <w:p w14:paraId="4544DB45" w14:textId="77777777" w:rsidR="00F44513" w:rsidRPr="00F44513" w:rsidRDefault="00F44513" w:rsidP="00F44513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akceptujemy, iż zapłata za zrealizowanie zamówienia następować będzie częściami (na zasadach opisanych w Tomie II SIWZ - Projekcie Umowy i w Tomie III - OPZ); </w:t>
      </w:r>
    </w:p>
    <w:p w14:paraId="7D9CC16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zobowiązuję(my) się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do udzielania gwarancji jakości dla wykonanego przedmiotu zamówienia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na zasadach opisanych postanowieniami Tomu II SIWZ – Projektu Umowy, a oferowany przeze mnie (nas) termin gwarancji jakości wynosi:</w:t>
      </w:r>
    </w:p>
    <w:p w14:paraId="01B4765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36 miesięcy</w:t>
      </w:r>
    </w:p>
    <w:p w14:paraId="032DC7FF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42 miesięcy</w:t>
      </w:r>
    </w:p>
    <w:p w14:paraId="0E5E3EEF" w14:textId="5FF83503" w:rsidR="001C6F3F" w:rsidRPr="00D15F54" w:rsidRDefault="00C24EAD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1C6F3F"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8 miesięcy</w:t>
      </w:r>
    </w:p>
    <w:p w14:paraId="50A11143" w14:textId="77777777" w:rsidR="001C6F3F" w:rsidRPr="00D15F54" w:rsidRDefault="001C6F3F" w:rsidP="001C6F3F">
      <w:pPr>
        <w:spacing w:before="120" w:after="120"/>
        <w:ind w:left="1980" w:right="176" w:hanging="112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54 miesiące</w:t>
      </w:r>
    </w:p>
    <w:p w14:paraId="4E2023A1" w14:textId="69EE12FE" w:rsidR="001C6F3F" w:rsidRPr="00D15F54" w:rsidRDefault="001C6F3F" w:rsidP="001C6F3F">
      <w:pPr>
        <w:pStyle w:val="Akapitzlist"/>
        <w:numPr>
          <w:ilvl w:val="0"/>
          <w:numId w:val="16"/>
        </w:numPr>
        <w:spacing w:before="120" w:after="120"/>
        <w:ind w:right="17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15F54">
        <w:rPr>
          <w:rFonts w:ascii="Arial" w:eastAsia="Times New Roman" w:hAnsi="Arial" w:cs="Arial"/>
          <w:b/>
          <w:sz w:val="20"/>
          <w:szCs w:val="20"/>
          <w:lang w:eastAsia="pl-PL"/>
        </w:rPr>
        <w:t>miesi</w:t>
      </w:r>
      <w:r w:rsidR="00CB33BF">
        <w:rPr>
          <w:rFonts w:ascii="Arial" w:eastAsia="Times New Roman" w:hAnsi="Arial" w:cs="Arial"/>
          <w:b/>
          <w:sz w:val="20"/>
          <w:szCs w:val="20"/>
          <w:lang w:eastAsia="pl-PL"/>
        </w:rPr>
        <w:t>ęcy</w:t>
      </w:r>
      <w:r w:rsidRPr="00D15F54">
        <w:rPr>
          <w:rFonts w:ascii="Times New Roman" w:hAnsi="Times New Roman"/>
          <w:vertAlign w:val="superscript"/>
          <w:lang w:eastAsia="pl-PL"/>
        </w:rPr>
        <w:footnoteReference w:id="3"/>
      </w:r>
    </w:p>
    <w:p w14:paraId="4203BB85" w14:textId="77777777" w:rsidR="00F44513" w:rsidRPr="001C6F3F" w:rsidRDefault="001C6F3F" w:rsidP="001C6F3F">
      <w:pPr>
        <w:snapToGrid w:val="0"/>
        <w:spacing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                </w:t>
      </w:r>
      <w:r w:rsidR="00F44513" w:rsidRPr="001C6F3F">
        <w:rPr>
          <w:rFonts w:ascii="Arial" w:eastAsia="Times New Roman" w:hAnsi="Arial" w:cs="Arial"/>
          <w:b/>
          <w:sz w:val="16"/>
          <w:szCs w:val="16"/>
          <w:lang w:eastAsia="pl-PL"/>
        </w:rPr>
        <w:t>(* Wykonawca skreśla niepotrzebne)</w:t>
      </w:r>
    </w:p>
    <w:p w14:paraId="5B8FEDD1" w14:textId="4B6DE483" w:rsidR="00F44513" w:rsidRPr="00D71F5A" w:rsidRDefault="00F44513" w:rsidP="00D71F5A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 przypadku nie usunięcia/nie przekreślenia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czterech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 podanych </w:t>
      </w:r>
      <w:r w:rsidR="003C6A50">
        <w:rPr>
          <w:rFonts w:ascii="Arial" w:eastAsia="Times New Roman" w:hAnsi="Arial" w:cs="Arial"/>
          <w:i/>
          <w:sz w:val="20"/>
          <w:szCs w:val="20"/>
          <w:lang w:eastAsia="pl-PL"/>
        </w:rPr>
        <w:t>pięciu</w:t>
      </w:r>
      <w:r w:rsidRPr="00F4451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terminów, Zamawiający przyjmie do oceny oferty najkrótszy z nie usuniętych / nie przekreślonych terminów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),</w:t>
      </w:r>
    </w:p>
    <w:p w14:paraId="3BA34A76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niniejsza oferta jest ważna przez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60 dni, 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pozostaję związany niniejsza ofertą przez okres 60 dni. Bieg terminu związania ofertą rozpoczyna się wraz z upływem terminu składania ofert</w:t>
      </w:r>
    </w:p>
    <w:p w14:paraId="026C5B0D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 przypadku uznania mojej (naszej) oferty za najkorzystniejszą umowę 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zawrzeć w miejscu i terminie jakie zostaną wskazane przez Zamawiającego oraz zobowiązuję(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się zabezpieczyć umowę zgodnie z treścią IDW,</w:t>
      </w:r>
    </w:p>
    <w:p w14:paraId="11EDAE75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14:paraId="664A82D7" w14:textId="77777777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nie uczestniczę(</w:t>
      </w:r>
      <w:proofErr w:type="spellStart"/>
      <w:r w:rsidRPr="00F44513">
        <w:rPr>
          <w:rFonts w:ascii="Arial" w:eastAsia="Times New Roman" w:hAnsi="Arial" w:cs="Arial"/>
          <w:sz w:val="20"/>
          <w:szCs w:val="20"/>
          <w:lang w:eastAsia="pl-PL"/>
        </w:rPr>
        <w:t>ymy</w:t>
      </w:r>
      <w:proofErr w:type="spellEnd"/>
      <w:r w:rsidRPr="00F44513">
        <w:rPr>
          <w:rFonts w:ascii="Arial" w:eastAsia="Times New Roman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538A55C2" w14:textId="23B04581" w:rsidR="00F44513" w:rsidRPr="00F44513" w:rsidRDefault="00F44513" w:rsidP="00F44513">
      <w:pPr>
        <w:numPr>
          <w:ilvl w:val="1"/>
          <w:numId w:val="1"/>
        </w:numPr>
        <w:spacing w:after="0" w:line="276" w:lineRule="auto"/>
        <w:ind w:left="714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na podstawie art. 8 ust. 3 ustawy z dnia 29 stycznia 2004 r. prawo zamówień publicznych (tekst jedn.: Dz. U. z 201</w:t>
      </w:r>
      <w:r w:rsidR="00B209FE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 r. poz. 1</w:t>
      </w:r>
      <w:r w:rsidR="00B209FE">
        <w:rPr>
          <w:rFonts w:ascii="Arial" w:eastAsia="Times New Roman" w:hAnsi="Arial" w:cs="Arial"/>
          <w:sz w:val="20"/>
          <w:szCs w:val="20"/>
          <w:lang w:eastAsia="pl-PL"/>
        </w:rPr>
        <w:t>986</w:t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>.), [żadne z informacji zawartych w ofercie nie stanowią tajemnicy przedsiębiorstwa w rozumieniu przepisów o zwalczaniu nieuczciwej konkurencji / wskazane poniżej informacje zawarte w ofercie</w:t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F4451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08E3A4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F44513" w:rsidRPr="00F44513" w14:paraId="7A61671C" w14:textId="77777777" w:rsidTr="00767D55">
        <w:trPr>
          <w:cantSplit/>
          <w:trHeight w:val="360"/>
        </w:trPr>
        <w:tc>
          <w:tcPr>
            <w:tcW w:w="900" w:type="dxa"/>
            <w:vMerge w:val="restart"/>
          </w:tcPr>
          <w:p w14:paraId="5912078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23B8D1E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0458E29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60FA38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F44513" w:rsidRPr="00F44513" w14:paraId="744D5017" w14:textId="77777777" w:rsidTr="00767D55">
        <w:trPr>
          <w:cantSplit/>
          <w:trHeight w:val="324"/>
        </w:trPr>
        <w:tc>
          <w:tcPr>
            <w:tcW w:w="900" w:type="dxa"/>
            <w:vMerge/>
          </w:tcPr>
          <w:p w14:paraId="05BD933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54C44F3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A1F9BFE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20" w:type="dxa"/>
          </w:tcPr>
          <w:p w14:paraId="79B01CC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F44513" w:rsidRPr="00F44513" w14:paraId="4B2F81A3" w14:textId="77777777" w:rsidTr="00767D55">
        <w:trPr>
          <w:cantSplit/>
        </w:trPr>
        <w:tc>
          <w:tcPr>
            <w:tcW w:w="900" w:type="dxa"/>
          </w:tcPr>
          <w:p w14:paraId="550672F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140" w:type="dxa"/>
          </w:tcPr>
          <w:p w14:paraId="7375949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00D278C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56FC04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3D8AF7" w14:textId="77777777" w:rsidTr="00767D55">
        <w:trPr>
          <w:cantSplit/>
        </w:trPr>
        <w:tc>
          <w:tcPr>
            <w:tcW w:w="900" w:type="dxa"/>
          </w:tcPr>
          <w:p w14:paraId="788D31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140" w:type="dxa"/>
          </w:tcPr>
          <w:p w14:paraId="5BB0F7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2F16E12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</w:tcPr>
          <w:p w14:paraId="1BC9513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508F35A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6CCACA" w14:textId="7C73AB6B" w:rsidR="00872FF7" w:rsidRPr="00D15F54" w:rsidRDefault="000C3788" w:rsidP="00872FF7">
      <w:pPr>
        <w:spacing w:line="360" w:lineRule="auto"/>
        <w:ind w:left="1980" w:hanging="16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872FF7" w:rsidRPr="00D15F54">
        <w:rPr>
          <w:rFonts w:ascii="Arial" w:hAnsi="Arial" w:cs="Arial"/>
          <w:sz w:val="20"/>
          <w:szCs w:val="20"/>
        </w:rPr>
        <w:t>) Informujemy, że:</w:t>
      </w:r>
    </w:p>
    <w:p w14:paraId="2FAC9468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nie będzie prowadzić do powstania u Zamawiającego obowiązku podatkowego</w:t>
      </w:r>
      <w:r w:rsidR="00B61E1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0AC6185A" w14:textId="77777777" w:rsidR="00872FF7" w:rsidRPr="00D15F54" w:rsidRDefault="00872FF7" w:rsidP="00872FF7">
      <w:pPr>
        <w:pStyle w:val="Akapitzlist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- wybór oferty będzie</w:t>
      </w:r>
      <w:r w:rsidR="00B61E10">
        <w:rPr>
          <w:rFonts w:ascii="Arial" w:hAnsi="Arial" w:cs="Arial"/>
          <w:sz w:val="20"/>
          <w:szCs w:val="20"/>
          <w:vertAlign w:val="superscript"/>
        </w:rPr>
        <w:t>6</w:t>
      </w:r>
      <w:r w:rsidRPr="00D15F54">
        <w:rPr>
          <w:rFonts w:ascii="Arial" w:hAnsi="Arial" w:cs="Arial"/>
          <w:sz w:val="20"/>
          <w:szCs w:val="20"/>
        </w:rPr>
        <w:t xml:space="preserve"> prowadzić do powstania u Zamawiającego obowiązku podatkowego w odniesieniu do następujących towarów i usług:</w:t>
      </w:r>
    </w:p>
    <w:p w14:paraId="6CA0DB81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7211E782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rPr>
          <w:rFonts w:ascii="Arial" w:hAnsi="Arial" w:cs="Arial"/>
          <w:i/>
          <w:sz w:val="20"/>
          <w:szCs w:val="20"/>
        </w:rPr>
      </w:pPr>
      <w:r w:rsidRPr="00D15F54">
        <w:rPr>
          <w:rFonts w:ascii="Arial" w:hAnsi="Arial" w:cs="Arial"/>
          <w:i/>
          <w:sz w:val="20"/>
          <w:szCs w:val="20"/>
        </w:rPr>
        <w:t>(nazwa (rodzaj) towaru, których dostawa lub świadczenie będzie prowadzić do powstania obowiązku podatkowego)</w:t>
      </w:r>
    </w:p>
    <w:p w14:paraId="33EB6BFA" w14:textId="77777777" w:rsidR="00872FF7" w:rsidRPr="00D15F54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Wartość towarów lub usług powodująca obowiązek podatkowy u Zamawiającego to:</w:t>
      </w:r>
    </w:p>
    <w:p w14:paraId="699A1223" w14:textId="782214D9" w:rsidR="00872FF7" w:rsidRDefault="00872FF7" w:rsidP="00872FF7">
      <w:pPr>
        <w:pStyle w:val="Akapitzlist"/>
        <w:autoSpaceDE w:val="0"/>
        <w:autoSpaceDN w:val="0"/>
        <w:adjustRightInd w:val="0"/>
        <w:spacing w:line="360" w:lineRule="auto"/>
        <w:ind w:left="2263" w:hanging="1696"/>
        <w:jc w:val="both"/>
        <w:rPr>
          <w:rFonts w:ascii="Arial" w:hAnsi="Arial" w:cs="Arial"/>
          <w:sz w:val="20"/>
          <w:szCs w:val="20"/>
        </w:rPr>
      </w:pPr>
      <w:r w:rsidRPr="00D15F54">
        <w:rPr>
          <w:rFonts w:ascii="Arial" w:hAnsi="Arial" w:cs="Arial"/>
          <w:sz w:val="20"/>
          <w:szCs w:val="20"/>
        </w:rPr>
        <w:t>……………………………..…………………..zł netto.</w:t>
      </w:r>
    </w:p>
    <w:p w14:paraId="246529D0" w14:textId="46A3AB0C" w:rsidR="00015394" w:rsidRPr="00277ADF" w:rsidRDefault="00015394" w:rsidP="000C3788">
      <w:pPr>
        <w:pStyle w:val="NormalnyWeb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277ADF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277ADF">
        <w:rPr>
          <w:rFonts w:ascii="Arial" w:hAnsi="Arial" w:cs="Arial"/>
        </w:rPr>
        <w:t>od których dane osobowe bezpośrednio lub pośrednio pozyskałem</w:t>
      </w:r>
      <w:r w:rsidRPr="00277AD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277ADF">
        <w:rPr>
          <w:rFonts w:ascii="Arial" w:hAnsi="Arial" w:cs="Arial"/>
        </w:rPr>
        <w:t>.</w:t>
      </w:r>
    </w:p>
    <w:p w14:paraId="56B6AB05" w14:textId="77777777" w:rsidR="00F44513" w:rsidRPr="00F44513" w:rsidRDefault="00F44513" w:rsidP="000C3788">
      <w:pPr>
        <w:numPr>
          <w:ilvl w:val="0"/>
          <w:numId w:val="19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[nie zamierzam(y) powierzać do podwykonania żadnej części niniejszego zamówienia / następujące części niniejszego zamówienia zamierzam(y) powierzyć podwykonawcom]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7"/>
      </w:r>
      <w:r w:rsidRPr="00F44513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38CBC4A5" w14:textId="77777777" w:rsidR="00F44513" w:rsidRPr="00F44513" w:rsidRDefault="00F44513" w:rsidP="00F44513">
      <w:pPr>
        <w:spacing w:after="0" w:line="276" w:lineRule="auto"/>
        <w:ind w:left="71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352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334"/>
        <w:gridCol w:w="3118"/>
      </w:tblGrid>
      <w:tr w:rsidR="00F44513" w:rsidRPr="00F44513" w14:paraId="437B22C4" w14:textId="77777777" w:rsidTr="00767D55">
        <w:tc>
          <w:tcPr>
            <w:tcW w:w="900" w:type="dxa"/>
          </w:tcPr>
          <w:p w14:paraId="7C43C20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34" w:type="dxa"/>
            <w:shd w:val="clear" w:color="auto" w:fill="auto"/>
          </w:tcPr>
          <w:p w14:paraId="4E76BF4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części zamówienia </w:t>
            </w:r>
          </w:p>
        </w:tc>
        <w:tc>
          <w:tcPr>
            <w:tcW w:w="3118" w:type="dxa"/>
          </w:tcPr>
          <w:p w14:paraId="3C953766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podwykonawcy (jeżeli jest znany)</w:t>
            </w:r>
          </w:p>
        </w:tc>
      </w:tr>
      <w:tr w:rsidR="00F44513" w:rsidRPr="00F44513" w14:paraId="16D588B8" w14:textId="77777777" w:rsidTr="00767D55">
        <w:tc>
          <w:tcPr>
            <w:tcW w:w="900" w:type="dxa"/>
          </w:tcPr>
          <w:p w14:paraId="65F1837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34" w:type="dxa"/>
            <w:shd w:val="clear" w:color="auto" w:fill="auto"/>
          </w:tcPr>
          <w:p w14:paraId="7D4CF99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D0F1642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585F9D3" w14:textId="77777777" w:rsidTr="00767D55">
        <w:tc>
          <w:tcPr>
            <w:tcW w:w="900" w:type="dxa"/>
          </w:tcPr>
          <w:p w14:paraId="18EAAAC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34" w:type="dxa"/>
            <w:shd w:val="clear" w:color="auto" w:fill="auto"/>
          </w:tcPr>
          <w:p w14:paraId="7DA737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130A8466" w14:textId="77777777" w:rsidR="00F44513" w:rsidRPr="00F44513" w:rsidRDefault="00F44513" w:rsidP="00F44513">
            <w:pPr>
              <w:spacing w:after="0" w:line="276" w:lineRule="auto"/>
              <w:ind w:hanging="233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FCDD30B" w14:textId="77777777" w:rsidR="00F44513" w:rsidRPr="00F44513" w:rsidRDefault="00F44513" w:rsidP="00F44513">
      <w:pPr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C8D440" w14:textId="77777777" w:rsidR="00761CCF" w:rsidRPr="00F44513" w:rsidRDefault="00761CCF" w:rsidP="00761CCF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C14D81" w14:textId="77777777" w:rsidR="00F84690" w:rsidRDefault="00F84690" w:rsidP="00F84690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bookmarkStart w:id="5" w:name="_Toc461105509"/>
      <w:bookmarkStart w:id="6" w:name="_Toc358274747"/>
      <w:bookmarkStart w:id="7" w:name="_Toc310941282"/>
    </w:p>
    <w:p w14:paraId="308B5512" w14:textId="77777777" w:rsidR="007B44E3" w:rsidRDefault="007B44E3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4B6E6D" w14:textId="77777777" w:rsidR="007B44E3" w:rsidRDefault="007B44E3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D8321A" w14:textId="77777777" w:rsidR="007B44E3" w:rsidRDefault="007B44E3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B7DC10" w14:textId="77777777" w:rsidR="003455C1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69C12F" w14:textId="77777777" w:rsidR="003455C1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24FA6B" w14:textId="77777777" w:rsidR="003455C1" w:rsidRPr="008F77E8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CA7CC9D" w14:textId="77777777" w:rsidR="003455C1" w:rsidRPr="008F77E8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082329F" w14:textId="2DDCCB50" w:rsidR="003455C1" w:rsidRPr="008F77E8" w:rsidRDefault="003455C1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rFonts w:ascii="Arial" w:eastAsia="Times New Roman" w:hAnsi="Arial" w:cs="Arial"/>
          <w:color w:val="FF0000"/>
          <w:sz w:val="32"/>
          <w:szCs w:val="32"/>
          <w:lang w:eastAsia="pl-PL"/>
        </w:rPr>
      </w:pPr>
      <w:r w:rsidRPr="008F77E8">
        <w:rPr>
          <w:rFonts w:ascii="Arial" w:eastAsia="Times New Roman" w:hAnsi="Arial" w:cs="Arial"/>
          <w:color w:val="FF0000"/>
          <w:sz w:val="32"/>
          <w:szCs w:val="32"/>
          <w:lang w:eastAsia="pl-PL"/>
        </w:rPr>
        <w:t>UWAGA:</w:t>
      </w:r>
    </w:p>
    <w:p w14:paraId="49C7005D" w14:textId="6E6A5EC6" w:rsidR="005E1D53" w:rsidRPr="003455C1" w:rsidRDefault="007B44E3" w:rsidP="00F84690">
      <w:pPr>
        <w:keepNext/>
        <w:tabs>
          <w:tab w:val="left" w:pos="2024"/>
        </w:tabs>
        <w:spacing w:after="0" w:line="276" w:lineRule="auto"/>
        <w:jc w:val="both"/>
        <w:outlineLvl w:val="0"/>
        <w:rPr>
          <w:i/>
          <w:color w:val="FF0000"/>
          <w:sz w:val="18"/>
        </w:rPr>
      </w:pPr>
      <w:r w:rsidRPr="008F77E8">
        <w:rPr>
          <w:rFonts w:ascii="Arial" w:eastAsia="Times New Roman" w:hAnsi="Arial" w:cs="Arial"/>
          <w:i/>
          <w:color w:val="FF0000"/>
          <w:sz w:val="32"/>
          <w:szCs w:val="32"/>
          <w:lang w:eastAsia="pl-PL"/>
        </w:rPr>
        <w:t xml:space="preserve">Dokument należy sporządzić w postaci elektronicznej </w:t>
      </w:r>
      <w:r w:rsidR="003455C1" w:rsidRPr="008F77E8">
        <w:rPr>
          <w:rFonts w:ascii="Arial" w:eastAsia="Times New Roman" w:hAnsi="Arial" w:cs="Arial"/>
          <w:i/>
          <w:color w:val="FF0000"/>
          <w:sz w:val="32"/>
          <w:szCs w:val="32"/>
          <w:lang w:eastAsia="pl-PL"/>
        </w:rPr>
        <w:t>i opatrzyć kwalifikowanym podpisem elektronicznym przez osoby upoważnione do reprezentowania Wykonawcy</w:t>
      </w:r>
      <w:r w:rsidR="000A221D" w:rsidRPr="008F77E8">
        <w:rPr>
          <w:rFonts w:ascii="Arial" w:eastAsia="Times New Roman" w:hAnsi="Arial" w:cs="Arial"/>
          <w:i/>
          <w:color w:val="FF0000"/>
          <w:sz w:val="32"/>
          <w:szCs w:val="32"/>
          <w:lang w:eastAsia="pl-PL"/>
        </w:rPr>
        <w:t>(ów)</w:t>
      </w:r>
      <w:r w:rsidR="003455C1" w:rsidRPr="008F77E8">
        <w:rPr>
          <w:rFonts w:ascii="Arial" w:eastAsia="Times New Roman" w:hAnsi="Arial" w:cs="Arial"/>
          <w:i/>
          <w:color w:val="FF0000"/>
          <w:sz w:val="32"/>
          <w:szCs w:val="32"/>
          <w:lang w:eastAsia="pl-PL"/>
        </w:rPr>
        <w:t>.</w:t>
      </w:r>
      <w:r w:rsidR="00F84690" w:rsidRPr="003455C1">
        <w:rPr>
          <w:rFonts w:ascii="Arial" w:eastAsia="Times New Roman" w:hAnsi="Arial" w:cs="Arial"/>
          <w:i/>
          <w:color w:val="FF0000"/>
          <w:sz w:val="16"/>
          <w:szCs w:val="20"/>
          <w:lang w:eastAsia="pl-PL"/>
        </w:rPr>
        <w:tab/>
      </w:r>
      <w:bookmarkEnd w:id="4"/>
      <w:bookmarkEnd w:id="5"/>
      <w:bookmarkEnd w:id="6"/>
      <w:bookmarkEnd w:id="7"/>
    </w:p>
    <w:sectPr w:rsidR="005E1D53" w:rsidRPr="003455C1" w:rsidSect="0012460A">
      <w:headerReference w:type="default" r:id="rId8"/>
      <w:footerReference w:type="default" r:id="rId9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A9CF3" w14:textId="77777777" w:rsidR="00145E63" w:rsidRDefault="00145E63" w:rsidP="00F44513">
      <w:pPr>
        <w:spacing w:after="0" w:line="240" w:lineRule="auto"/>
      </w:pPr>
      <w:r>
        <w:separator/>
      </w:r>
    </w:p>
  </w:endnote>
  <w:endnote w:type="continuationSeparator" w:id="0">
    <w:p w14:paraId="54F3ABF7" w14:textId="77777777" w:rsidR="00145E63" w:rsidRDefault="00145E6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520604B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496565FA" w14:textId="77777777" w:rsidR="00D71C0B" w:rsidRPr="001B0E59" w:rsidRDefault="00C31B38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586251A0" w14:textId="77777777" w:rsidTr="00873101">
      <w:trPr>
        <w:trHeight w:val="602"/>
      </w:trPr>
      <w:tc>
        <w:tcPr>
          <w:tcW w:w="7905" w:type="dxa"/>
        </w:tcPr>
        <w:p w14:paraId="4BF05CC3" w14:textId="210D071B" w:rsidR="00D71C0B" w:rsidRDefault="00B209FE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F44513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5F239515" w14:textId="77777777" w:rsidR="00D71C0B" w:rsidRDefault="00F4451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31B2436" w14:textId="77777777" w:rsidR="00D71C0B" w:rsidRPr="001B0E59" w:rsidRDefault="00C31B38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734926CC" w14:textId="77777777" w:rsidR="00D71C0B" w:rsidRPr="001B0E59" w:rsidRDefault="00F4451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A221D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A221D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="00D56594"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EE24828" w14:textId="77777777" w:rsidR="00D71C0B" w:rsidRPr="00AB583D" w:rsidRDefault="00C31B38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DA623" w14:textId="77777777" w:rsidR="00145E63" w:rsidRDefault="00145E63" w:rsidP="00F44513">
      <w:pPr>
        <w:spacing w:after="0" w:line="240" w:lineRule="auto"/>
      </w:pPr>
      <w:r>
        <w:separator/>
      </w:r>
    </w:p>
  </w:footnote>
  <w:footnote w:type="continuationSeparator" w:id="0">
    <w:p w14:paraId="45CC9B4E" w14:textId="77777777" w:rsidR="00145E63" w:rsidRDefault="00145E63" w:rsidP="00F44513">
      <w:pPr>
        <w:spacing w:after="0" w:line="240" w:lineRule="auto"/>
      </w:pPr>
      <w:r>
        <w:continuationSeparator/>
      </w:r>
    </w:p>
  </w:footnote>
  <w:footnote w:id="1">
    <w:p w14:paraId="7F8C8BE3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numer Części na którą aplikuje.</w:t>
      </w:r>
    </w:p>
  </w:footnote>
  <w:footnote w:id="2">
    <w:p w14:paraId="4DDF7CC6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11C294C5" w14:textId="77777777" w:rsidR="001C6F3F" w:rsidRPr="001F4A0C" w:rsidRDefault="001C6F3F" w:rsidP="001C6F3F">
      <w:pPr>
        <w:pStyle w:val="Tekstprzypisudolnego"/>
        <w:rPr>
          <w:rFonts w:ascii="Arial" w:hAnsi="Arial" w:cs="Arial"/>
        </w:rPr>
      </w:pPr>
      <w:r>
        <w:rPr>
          <w:rStyle w:val="Znakiprzypiswdolnych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usuwa/przekreśla niepotrzebne.</w:t>
      </w:r>
    </w:p>
  </w:footnote>
  <w:footnote w:id="4">
    <w:p w14:paraId="70D1FF10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5">
    <w:p w14:paraId="4332FD2D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6">
    <w:p w14:paraId="162784A3" w14:textId="77777777" w:rsidR="00B61E10" w:rsidRDefault="00B61E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1429">
        <w:rPr>
          <w:rFonts w:ascii="Arial" w:hAnsi="Arial" w:cs="Arial"/>
          <w:sz w:val="18"/>
          <w:szCs w:val="18"/>
        </w:rPr>
        <w:t>Wykonawca usuwa niepotrzebne</w:t>
      </w:r>
    </w:p>
  </w:footnote>
  <w:footnote w:id="7">
    <w:p w14:paraId="05181A2A" w14:textId="77777777" w:rsidR="00F44513" w:rsidRPr="00C41429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C046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6F3BF40D" w14:textId="77777777" w:rsidR="00F44513" w:rsidRPr="00F44513" w:rsidRDefault="00F44513" w:rsidP="00F44513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0FE57F00"/>
    <w:multiLevelType w:val="hybridMultilevel"/>
    <w:tmpl w:val="DD46610E"/>
    <w:lvl w:ilvl="0" w:tplc="4F0CD152">
      <w:start w:val="16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6" w15:restartNumberingAfterBreak="0">
    <w:nsid w:val="15800A8F"/>
    <w:multiLevelType w:val="hybridMultilevel"/>
    <w:tmpl w:val="BFAA6882"/>
    <w:lvl w:ilvl="0" w:tplc="1DE05CB4">
      <w:start w:val="6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3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7A864A5"/>
    <w:multiLevelType w:val="hybridMultilevel"/>
    <w:tmpl w:val="3E1AF46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E4FAC"/>
    <w:multiLevelType w:val="hybridMultilevel"/>
    <w:tmpl w:val="643A7D62"/>
    <w:lvl w:ilvl="0" w:tplc="983A67CE">
      <w:start w:val="18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9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37EFC"/>
    <w:multiLevelType w:val="hybridMultilevel"/>
    <w:tmpl w:val="7172ADF0"/>
    <w:lvl w:ilvl="0" w:tplc="F08825A4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8"/>
  </w:num>
  <w:num w:numId="3">
    <w:abstractNumId w:val="23"/>
  </w:num>
  <w:num w:numId="4">
    <w:abstractNumId w:val="13"/>
  </w:num>
  <w:num w:numId="5">
    <w:abstractNumId w:val="15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8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21"/>
  </w:num>
  <w:num w:numId="8">
    <w:abstractNumId w:val="24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24"/>
  </w:num>
  <w:num w:numId="11">
    <w:abstractNumId w:val="22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5"/>
  </w:num>
  <w:num w:numId="15">
    <w:abstractNumId w:val="18"/>
  </w:num>
  <w:num w:numId="16">
    <w:abstractNumId w:val="16"/>
  </w:num>
  <w:num w:numId="17">
    <w:abstractNumId w:val="26"/>
  </w:num>
  <w:num w:numId="18">
    <w:abstractNumId w:val="30"/>
  </w:num>
  <w:num w:numId="19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513"/>
    <w:rsid w:val="00015394"/>
    <w:rsid w:val="000A221D"/>
    <w:rsid w:val="000C3788"/>
    <w:rsid w:val="00145E63"/>
    <w:rsid w:val="00186982"/>
    <w:rsid w:val="001937A4"/>
    <w:rsid w:val="001C6F3F"/>
    <w:rsid w:val="00204B2E"/>
    <w:rsid w:val="0023591A"/>
    <w:rsid w:val="0026162D"/>
    <w:rsid w:val="00277ADF"/>
    <w:rsid w:val="00280F73"/>
    <w:rsid w:val="002D60D6"/>
    <w:rsid w:val="003455C1"/>
    <w:rsid w:val="003920E0"/>
    <w:rsid w:val="003C6A50"/>
    <w:rsid w:val="003E04FA"/>
    <w:rsid w:val="00413A9C"/>
    <w:rsid w:val="00455C3B"/>
    <w:rsid w:val="004864C3"/>
    <w:rsid w:val="004A5D6E"/>
    <w:rsid w:val="004D4A80"/>
    <w:rsid w:val="00526082"/>
    <w:rsid w:val="005E1D53"/>
    <w:rsid w:val="00604EA7"/>
    <w:rsid w:val="00622783"/>
    <w:rsid w:val="006331E8"/>
    <w:rsid w:val="00673ED2"/>
    <w:rsid w:val="006E55D2"/>
    <w:rsid w:val="006E5EA0"/>
    <w:rsid w:val="0070742D"/>
    <w:rsid w:val="00721A67"/>
    <w:rsid w:val="00761CCF"/>
    <w:rsid w:val="007744EA"/>
    <w:rsid w:val="007B44E3"/>
    <w:rsid w:val="008042AF"/>
    <w:rsid w:val="00813916"/>
    <w:rsid w:val="00872FF7"/>
    <w:rsid w:val="008A4B01"/>
    <w:rsid w:val="008E5997"/>
    <w:rsid w:val="008F77E8"/>
    <w:rsid w:val="009747F8"/>
    <w:rsid w:val="009753B5"/>
    <w:rsid w:val="009E4B09"/>
    <w:rsid w:val="00A23AA0"/>
    <w:rsid w:val="00A443EA"/>
    <w:rsid w:val="00A95D53"/>
    <w:rsid w:val="00B209FE"/>
    <w:rsid w:val="00B61E10"/>
    <w:rsid w:val="00B95703"/>
    <w:rsid w:val="00BE6BD6"/>
    <w:rsid w:val="00C24EAD"/>
    <w:rsid w:val="00C31B38"/>
    <w:rsid w:val="00C32E45"/>
    <w:rsid w:val="00C418EA"/>
    <w:rsid w:val="00CA4C6E"/>
    <w:rsid w:val="00CB33BF"/>
    <w:rsid w:val="00D15F54"/>
    <w:rsid w:val="00D56594"/>
    <w:rsid w:val="00D71F5A"/>
    <w:rsid w:val="00E62E6E"/>
    <w:rsid w:val="00EC1699"/>
    <w:rsid w:val="00F44513"/>
    <w:rsid w:val="00F5689B"/>
    <w:rsid w:val="00F84690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2312B3"/>
  <w15:docId w15:val="{8BF4C31C-4B2B-4996-9553-53714726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594"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91603-CDDF-49A7-B510-76946D96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JRP Sekretariat</cp:lastModifiedBy>
  <cp:revision>10</cp:revision>
  <cp:lastPrinted>2018-07-31T05:16:00Z</cp:lastPrinted>
  <dcterms:created xsi:type="dcterms:W3CDTF">2018-12-03T11:04:00Z</dcterms:created>
  <dcterms:modified xsi:type="dcterms:W3CDTF">2018-12-12T10:32:00Z</dcterms:modified>
</cp:coreProperties>
</file>