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2EDFD" w14:textId="77777777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bookmarkStart w:id="0" w:name="_Toc310941287"/>
      <w:bookmarkStart w:id="1" w:name="_Toc358274752"/>
      <w:bookmarkStart w:id="2" w:name="_Toc461105513"/>
      <w:bookmarkStart w:id="3" w:name="_Toc494436253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Załącznik nr 6 - </w:t>
      </w:r>
      <w:bookmarkStart w:id="4" w:name="_Toc275428334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Wzór pisemnego zobowiązania podmiotu do udostępnienia zasobów</w:t>
      </w:r>
      <w:bookmarkEnd w:id="0"/>
      <w:bookmarkEnd w:id="1"/>
      <w:bookmarkEnd w:id="2"/>
      <w:bookmarkEnd w:id="4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vertAlign w:val="superscript"/>
          <w:lang w:eastAsia="pl-PL"/>
        </w:rPr>
        <w:footnoteReference w:id="1"/>
      </w:r>
      <w:bookmarkEnd w:id="3"/>
    </w:p>
    <w:p w14:paraId="3860C7EB" w14:textId="77777777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</w:p>
    <w:p w14:paraId="73E2675F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14:paraId="4FA4A205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14:paraId="79E8730E" w14:textId="77777777" w:rsidR="00F44513" w:rsidRPr="00F44513" w:rsidRDefault="00F44513" w:rsidP="00F4451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BF9F4D" w14:textId="77777777" w:rsidR="005E686B" w:rsidRPr="00F44513" w:rsidRDefault="005E686B" w:rsidP="005E686B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44513">
        <w:rPr>
          <w:rFonts w:ascii="Arial" w:eastAsia="Times New Roman" w:hAnsi="Arial" w:cs="Arial"/>
          <w:b/>
          <w:sz w:val="20"/>
          <w:szCs w:val="20"/>
        </w:rPr>
        <w:t xml:space="preserve">Kontrakt </w:t>
      </w:r>
      <w:r>
        <w:rPr>
          <w:rFonts w:ascii="Arial" w:eastAsia="Times New Roman" w:hAnsi="Arial" w:cs="Arial"/>
          <w:b/>
          <w:sz w:val="20"/>
          <w:szCs w:val="20"/>
        </w:rPr>
        <w:t>III</w:t>
      </w:r>
      <w:r w:rsidRPr="00F44513">
        <w:rPr>
          <w:rFonts w:ascii="Arial" w:eastAsia="Times New Roman" w:hAnsi="Arial" w:cs="Arial"/>
          <w:b/>
          <w:sz w:val="20"/>
          <w:szCs w:val="20"/>
        </w:rPr>
        <w:t xml:space="preserve">: </w:t>
      </w:r>
      <w:r>
        <w:rPr>
          <w:rFonts w:ascii="Arial" w:eastAsia="Times New Roman" w:hAnsi="Arial" w:cs="Arial"/>
          <w:b/>
          <w:sz w:val="20"/>
          <w:szCs w:val="20"/>
        </w:rPr>
        <w:t>M</w:t>
      </w:r>
      <w:r w:rsidRPr="00F44513">
        <w:rPr>
          <w:rFonts w:ascii="Arial" w:eastAsia="Times New Roman" w:hAnsi="Arial" w:cs="Arial"/>
          <w:b/>
          <w:sz w:val="20"/>
          <w:szCs w:val="20"/>
        </w:rPr>
        <w:t>odernizacja sieci wodociągowej  na obszarze Czechowic-Dziedzic-P</w:t>
      </w:r>
      <w:r>
        <w:rPr>
          <w:rFonts w:ascii="Arial" w:eastAsia="Times New Roman" w:hAnsi="Arial" w:cs="Arial"/>
          <w:b/>
          <w:sz w:val="20"/>
          <w:szCs w:val="20"/>
        </w:rPr>
        <w:t>ółnoc</w:t>
      </w:r>
      <w:r w:rsidRPr="00F44513">
        <w:rPr>
          <w:rFonts w:ascii="Arial" w:eastAsia="Times New Roman" w:hAnsi="Arial" w:cs="Arial"/>
          <w:b/>
          <w:sz w:val="20"/>
          <w:szCs w:val="20"/>
        </w:rPr>
        <w:t xml:space="preserve"> – Część</w:t>
      </w:r>
      <w:r>
        <w:rPr>
          <w:rFonts w:ascii="Arial" w:eastAsia="Times New Roman" w:hAnsi="Arial" w:cs="Arial"/>
          <w:b/>
          <w:sz w:val="20"/>
          <w:szCs w:val="20"/>
        </w:rPr>
        <w:t xml:space="preserve"> 2 (podzadanie 29,30)</w:t>
      </w:r>
    </w:p>
    <w:p w14:paraId="4ADF14CE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14:paraId="1C656107" w14:textId="77777777" w:rsidTr="00767D55">
        <w:tc>
          <w:tcPr>
            <w:tcW w:w="6370" w:type="dxa"/>
          </w:tcPr>
          <w:p w14:paraId="6B2DFC00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1AAB564D" w14:textId="77777777" w:rsidR="00F44513" w:rsidRDefault="007C5F1C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5E686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  <w:r w:rsidR="00F44513"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 w:rsidR="005E686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</w:t>
            </w:r>
          </w:p>
          <w:p w14:paraId="5E296BAF" w14:textId="12F6A1D6" w:rsidR="005E686B" w:rsidRPr="00F44513" w:rsidRDefault="005E686B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5" w:name="_GoBack"/>
            <w:bookmarkEnd w:id="5"/>
          </w:p>
        </w:tc>
        <w:tc>
          <w:tcPr>
            <w:tcW w:w="2844" w:type="dxa"/>
          </w:tcPr>
          <w:p w14:paraId="7614F0C3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78480A81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14:paraId="7EC7E335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0FCF417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32CE879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14:paraId="1CDF6D29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14:paraId="426B7378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14:paraId="2F399790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1A0A497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D6FF55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50E4EDA" w14:textId="77777777" w:rsidR="00F44513" w:rsidRPr="00F44513" w:rsidRDefault="00F44513" w:rsidP="00F44513">
      <w:pPr>
        <w:spacing w:after="0" w:line="276" w:lineRule="auto"/>
        <w:ind w:left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0F3B50D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PODMIOT UDOSTĘPNIAJĄCY ZASOBY:</w:t>
      </w:r>
    </w:p>
    <w:p w14:paraId="70755B82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44513" w:rsidRPr="00F44513" w14:paraId="471CAA8D" w14:textId="77777777" w:rsidTr="00767D55">
        <w:trPr>
          <w:cantSplit/>
        </w:trPr>
        <w:tc>
          <w:tcPr>
            <w:tcW w:w="610" w:type="dxa"/>
          </w:tcPr>
          <w:p w14:paraId="6144755F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1A57B42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2482" w:type="dxa"/>
          </w:tcPr>
          <w:p w14:paraId="31A5F7B5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Podmiotu</w:t>
            </w:r>
          </w:p>
        </w:tc>
      </w:tr>
      <w:tr w:rsidR="00F44513" w:rsidRPr="00F44513" w14:paraId="3957C043" w14:textId="77777777" w:rsidTr="00767D55">
        <w:trPr>
          <w:cantSplit/>
        </w:trPr>
        <w:tc>
          <w:tcPr>
            <w:tcW w:w="610" w:type="dxa"/>
          </w:tcPr>
          <w:p w14:paraId="31C7CE3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593F22D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  <w:p w14:paraId="6629876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623C2B5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76779664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D1622D" w14:textId="77777777" w:rsidR="00F44513" w:rsidRPr="00F44513" w:rsidRDefault="00F44513" w:rsidP="00F44513">
      <w:pPr>
        <w:shd w:val="clear" w:color="auto" w:fill="FFFFFF"/>
        <w:spacing w:after="0" w:line="276" w:lineRule="auto"/>
        <w:ind w:left="3340"/>
        <w:outlineLvl w:val="1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6" w:name="bookmark6"/>
      <w:r w:rsidRPr="00F445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OŚWIADCZAM(Y), ŻE:</w:t>
      </w:r>
      <w:bookmarkEnd w:id="6"/>
    </w:p>
    <w:p w14:paraId="4FB04F42" w14:textId="77777777" w:rsidR="00F44513" w:rsidRPr="00F44513" w:rsidRDefault="00F44513" w:rsidP="00F44513">
      <w:pPr>
        <w:shd w:val="clear" w:color="auto" w:fill="FFFFFF"/>
        <w:spacing w:after="0" w:line="276" w:lineRule="auto"/>
        <w:ind w:left="80" w:right="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DD7AEE" w14:textId="3BFD693B" w:rsidR="00F44513" w:rsidRPr="00F44513" w:rsidRDefault="00F44513" w:rsidP="00F44513">
      <w:pPr>
        <w:shd w:val="clear" w:color="auto" w:fill="FFFFFF"/>
        <w:spacing w:after="0" w:line="276" w:lineRule="auto"/>
        <w:ind w:left="80" w:right="8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Stosownie do treści art. 22a ustawy z dnia 29 stycznia 2004 r. Prawo zamówień </w:t>
      </w:r>
      <w:r w:rsidRPr="00630E30">
        <w:rPr>
          <w:rFonts w:ascii="Arial" w:eastAsia="Times New Roman" w:hAnsi="Arial" w:cs="Arial"/>
          <w:sz w:val="20"/>
          <w:szCs w:val="20"/>
          <w:lang w:eastAsia="pl-PL"/>
        </w:rPr>
        <w:t xml:space="preserve">publicznych </w:t>
      </w:r>
      <w:r w:rsidR="00A90AFD" w:rsidRPr="00630E30">
        <w:rPr>
          <w:rFonts w:ascii="Arial" w:eastAsia="Times New Roman" w:hAnsi="Arial" w:cs="Arial"/>
          <w:sz w:val="20"/>
          <w:szCs w:val="20"/>
          <w:lang w:eastAsia="pl-PL"/>
        </w:rPr>
        <w:t>(t.j</w:t>
      </w:r>
      <w:r w:rsidR="00A90AFD" w:rsidRPr="00FA1F56">
        <w:rPr>
          <w:rFonts w:ascii="Arial" w:eastAsia="Times New Roman" w:hAnsi="Arial" w:cs="Arial"/>
          <w:sz w:val="20"/>
          <w:szCs w:val="20"/>
          <w:lang w:eastAsia="pl-PL"/>
        </w:rPr>
        <w:t>. Dz. U. z 2018 r. poz. 1986 ze zm.)</w:t>
      </w:r>
      <w:r w:rsidRPr="00FA1F56">
        <w:rPr>
          <w:rFonts w:ascii="Arial" w:eastAsia="Times New Roman" w:hAnsi="Arial" w:cs="Arial"/>
          <w:sz w:val="20"/>
          <w:szCs w:val="20"/>
          <w:lang w:eastAsia="pl-PL"/>
        </w:rPr>
        <w:t>, zobowiązujemy się do oddania Wykonawcy/Wykon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>awcom występującym wspólnie:</w:t>
      </w:r>
    </w:p>
    <w:p w14:paraId="00C1E225" w14:textId="77777777" w:rsidR="00F44513" w:rsidRPr="00F44513" w:rsidRDefault="00F44513" w:rsidP="00F44513">
      <w:pPr>
        <w:shd w:val="clear" w:color="auto" w:fill="FFFFFF"/>
        <w:spacing w:after="0" w:line="276" w:lineRule="auto"/>
        <w:ind w:left="80" w:right="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0D4536" w14:textId="77777777" w:rsidR="00F44513" w:rsidRPr="00F44513" w:rsidRDefault="00F44513" w:rsidP="00F44513">
      <w:pPr>
        <w:shd w:val="clear" w:color="auto" w:fill="FFFFFF"/>
        <w:spacing w:after="0" w:line="276" w:lineRule="auto"/>
        <w:ind w:left="80" w:right="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 (</w:t>
      </w:r>
      <w:r w:rsidRPr="00F4451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nazwa Wykonawcy / Wykonawców występujących wspólnie)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mającego/-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ym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siedzibę w ............................................................................................................. do dyspozycji zasoby na okres korzystania z nich przy wykonywaniu zamówienia w postaci:</w:t>
      </w:r>
    </w:p>
    <w:p w14:paraId="7D25030E" w14:textId="77777777" w:rsidR="00F44513" w:rsidRPr="00F44513" w:rsidRDefault="00F44513" w:rsidP="00F44513">
      <w:pPr>
        <w:shd w:val="clear" w:color="auto" w:fill="FFFFFF"/>
        <w:spacing w:after="0" w:line="276" w:lineRule="auto"/>
        <w:ind w:left="80" w:right="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F31EA5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a)  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ab/>
        <w:t>osób zdolnych do wykonania zamówienia – wskazanych w wykazie osób stanowiącym załącznik nr 4 do oferty:</w:t>
      </w:r>
    </w:p>
    <w:p w14:paraId="7CEB670C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"/>
        <w:gridCol w:w="3365"/>
        <w:gridCol w:w="4617"/>
      </w:tblGrid>
      <w:tr w:rsidR="00F44513" w:rsidRPr="00F44513" w14:paraId="3E82C09A" w14:textId="77777777" w:rsidTr="00767D55">
        <w:trPr>
          <w:trHeight w:val="28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D1FA8" w14:textId="77777777" w:rsidR="00F44513" w:rsidRPr="00F44513" w:rsidRDefault="00F44513" w:rsidP="00F44513">
            <w:pPr>
              <w:spacing w:after="0" w:line="276" w:lineRule="auto"/>
              <w:ind w:left="34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46A3D" w14:textId="77777777" w:rsidR="00F44513" w:rsidRPr="00F44513" w:rsidRDefault="00F44513" w:rsidP="00F44513">
            <w:pPr>
              <w:spacing w:after="0" w:line="276" w:lineRule="auto"/>
              <w:ind w:left="88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C89E4" w14:textId="77777777" w:rsidR="00F44513" w:rsidRPr="00F44513" w:rsidRDefault="00F44513" w:rsidP="00F44513">
            <w:pPr>
              <w:spacing w:after="0" w:line="276" w:lineRule="auto"/>
              <w:ind w:left="70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wykonywanych czynności</w:t>
            </w:r>
          </w:p>
        </w:tc>
      </w:tr>
      <w:tr w:rsidR="00F44513" w:rsidRPr="00F44513" w14:paraId="3918F4A8" w14:textId="77777777" w:rsidTr="00767D55">
        <w:trPr>
          <w:trHeight w:val="28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3A671" w14:textId="77777777" w:rsidR="00F44513" w:rsidRPr="00F44513" w:rsidRDefault="00F44513" w:rsidP="00F44513">
            <w:pPr>
              <w:spacing w:after="0" w:line="276" w:lineRule="auto"/>
              <w:ind w:left="8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5165E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7DB67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65FE436E" w14:textId="77777777" w:rsidTr="00767D55">
        <w:trPr>
          <w:trHeight w:val="28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E9CA3" w14:textId="77777777" w:rsidR="00F44513" w:rsidRPr="00F44513" w:rsidRDefault="00F44513" w:rsidP="00F44513">
            <w:pPr>
              <w:spacing w:after="0" w:line="276" w:lineRule="auto"/>
              <w:ind w:left="8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BD741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DC1BE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0B9CAB50" w14:textId="77777777" w:rsidTr="00767D55">
        <w:trPr>
          <w:trHeight w:val="28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DAFA5" w14:textId="77777777" w:rsidR="00F44513" w:rsidRPr="00F44513" w:rsidRDefault="00F44513" w:rsidP="00F44513">
            <w:pPr>
              <w:spacing w:after="0" w:line="276" w:lineRule="auto"/>
              <w:ind w:left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8413C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B4AAE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7916485F" w14:textId="77777777" w:rsidTr="00767D55">
        <w:trPr>
          <w:trHeight w:val="288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4D516" w14:textId="77777777" w:rsidR="00F44513" w:rsidRPr="00F44513" w:rsidRDefault="00F44513" w:rsidP="00F44513">
            <w:pPr>
              <w:spacing w:after="0" w:line="276" w:lineRule="auto"/>
              <w:ind w:left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F693B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4FE23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6E36589" w14:textId="77777777" w:rsidR="00F44513" w:rsidRPr="00F44513" w:rsidRDefault="00F44513" w:rsidP="00F44513">
      <w:pPr>
        <w:shd w:val="clear" w:color="auto" w:fill="FFFFFF"/>
        <w:spacing w:after="0" w:line="276" w:lineRule="auto"/>
        <w:ind w:left="1080" w:right="80" w:hanging="2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BB30E1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b) 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ab/>
        <w:t>wiedzy i doświadczenia – następujących robót budowlanych lub/i usług wskazanych w wykazie stanowiącym załącznik do oferty:</w:t>
      </w:r>
    </w:p>
    <w:p w14:paraId="744F0818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6F67130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……………………………………………………………………………………..</w:t>
      </w:r>
    </w:p>
    <w:p w14:paraId="07610AA5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E20501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right="80" w:hanging="3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 przypadku korzystania z zasobów wiedzy i doświadczenia Wykonawca wskazuje </w:t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w jakiej formie podmiot trzeci będzie brał udział w realizacji zamówienia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………………………………………………………………………………………………………………..</w:t>
      </w:r>
    </w:p>
    <w:p w14:paraId="69E6BF84" w14:textId="77777777" w:rsidR="00F44513" w:rsidRPr="00F44513" w:rsidRDefault="00F44513" w:rsidP="00F4451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4E2815" w14:textId="77777777" w:rsidR="00F44513" w:rsidRPr="00F44513" w:rsidRDefault="00F44513" w:rsidP="00F44513">
      <w:pPr>
        <w:spacing w:after="0" w:line="360" w:lineRule="auto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Jednocześnie zobowiązuję się zrealizować roboty lub/i usługi, których wskazane powyżej zdolności dotyczą.</w:t>
      </w:r>
    </w:p>
    <w:p w14:paraId="55649481" w14:textId="77777777" w:rsidR="00F44513" w:rsidRPr="00F44513" w:rsidRDefault="00F44513" w:rsidP="00F4451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A201C4" w14:textId="77777777" w:rsidR="00F44513" w:rsidRPr="00F44513" w:rsidRDefault="00F44513" w:rsidP="00F4451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2A7B11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c)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ab/>
        <w:t>zdolności finansowych – w zakresie dotyczącym:</w:t>
      </w:r>
    </w:p>
    <w:p w14:paraId="10C0243A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3A9206" w14:textId="77777777" w:rsidR="00F44513" w:rsidRPr="00F44513" w:rsidRDefault="00F44513" w:rsidP="00F44513">
      <w:pPr>
        <w:shd w:val="clear" w:color="auto" w:fill="FFFFFF"/>
        <w:spacing w:after="0" w:line="276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……………………………………………………………………………………..</w:t>
      </w:r>
    </w:p>
    <w:p w14:paraId="0000B891" w14:textId="77777777" w:rsidR="00F44513" w:rsidRPr="00F44513" w:rsidRDefault="00F44513" w:rsidP="00F44513">
      <w:p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6B5319F" w14:textId="77777777" w:rsidR="00F44513" w:rsidRPr="00F44513" w:rsidRDefault="00F44513" w:rsidP="00F44513">
      <w:pPr>
        <w:shd w:val="clear" w:color="auto" w:fill="FFFFFF"/>
        <w:spacing w:after="0" w:line="276" w:lineRule="auto"/>
        <w:ind w:left="260" w:right="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W przypadku, gdy zasoby, o których mowa powyżej zostaną udostępnione Wykonawcy / Wykonawcom występującym wspólnie przez różne Podmioty, zobowiązanie w formie oświadczenia, którego wzór stanowi</w:t>
      </w:r>
      <w:r w:rsidRPr="00F4451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Załącznik nr 6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do IDW złoży oddzielnie każdy z Podmiotów udostępniających. W sytuacji gdy Wykonawca korzysta np. tylko z osób danego podmiotu przy pozostałych zasobach wskazanych w pkt b) niniejszego oświadczenia wpisuje się -</w:t>
      </w:r>
      <w:r w:rsidRPr="00F4451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nie dotyczy.</w:t>
      </w:r>
    </w:p>
    <w:p w14:paraId="603D7B46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9D74E22" w14:textId="77777777" w:rsidR="005E1D53" w:rsidRDefault="005E1D53"/>
    <w:sectPr w:rsidR="005E1D53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6E2CD" w14:textId="77777777" w:rsidR="00905A86" w:rsidRDefault="00905A86" w:rsidP="00F44513">
      <w:pPr>
        <w:spacing w:after="0" w:line="240" w:lineRule="auto"/>
      </w:pPr>
      <w:r>
        <w:separator/>
      </w:r>
    </w:p>
  </w:endnote>
  <w:endnote w:type="continuationSeparator" w:id="0">
    <w:p w14:paraId="155233CE" w14:textId="77777777" w:rsidR="00905A86" w:rsidRDefault="00905A86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14:paraId="52445E22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3BB60E03" w14:textId="77777777" w:rsidR="00D71C0B" w:rsidRPr="001B0E59" w:rsidRDefault="005E686B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14:paraId="51859954" w14:textId="77777777" w:rsidTr="00873101">
      <w:trPr>
        <w:trHeight w:val="602"/>
      </w:trPr>
      <w:tc>
        <w:tcPr>
          <w:tcW w:w="7905" w:type="dxa"/>
        </w:tcPr>
        <w:p w14:paraId="23DC1E69" w14:textId="48D88F74" w:rsidR="00D71C0B" w:rsidRDefault="00FA1F56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Tom</w:t>
          </w:r>
          <w:r w:rsidR="00E8201D">
            <w:rPr>
              <w:rFonts w:ascii="Arial" w:hAnsi="Arial" w:cs="Arial"/>
              <w:sz w:val="20"/>
              <w:szCs w:val="20"/>
            </w:rPr>
            <w:t xml:space="preserve"> I – Instrukcja dla Wykonawców</w:t>
          </w:r>
        </w:p>
        <w:p w14:paraId="4E8776BD" w14:textId="77777777" w:rsidR="00D71C0B" w:rsidRDefault="00E8201D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14:paraId="3DE30D46" w14:textId="77777777" w:rsidR="00D71C0B" w:rsidRPr="001B0E59" w:rsidRDefault="005E686B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4A80FD63" w14:textId="77777777" w:rsidR="00D71C0B" w:rsidRPr="001B0E59" w:rsidRDefault="00E8201D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A90AFD">
            <w:rPr>
              <w:rStyle w:val="Numerstrony"/>
              <w:rFonts w:ascii="Arial" w:hAnsi="Arial" w:cs="Arial"/>
              <w:noProof/>
              <w:sz w:val="20"/>
              <w:szCs w:val="20"/>
            </w:rPr>
            <w:t>1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A90AFD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D58079B" w14:textId="77777777" w:rsidR="00D71C0B" w:rsidRPr="00AB583D" w:rsidRDefault="005E686B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81CB8" w14:textId="77777777" w:rsidR="00905A86" w:rsidRDefault="00905A86" w:rsidP="00F44513">
      <w:pPr>
        <w:spacing w:after="0" w:line="240" w:lineRule="auto"/>
      </w:pPr>
      <w:r>
        <w:separator/>
      </w:r>
    </w:p>
  </w:footnote>
  <w:footnote w:type="continuationSeparator" w:id="0">
    <w:p w14:paraId="577289A8" w14:textId="77777777" w:rsidR="00905A86" w:rsidRDefault="00905A86" w:rsidP="00F44513">
      <w:pPr>
        <w:spacing w:after="0" w:line="240" w:lineRule="auto"/>
      </w:pPr>
      <w:r>
        <w:continuationSeparator/>
      </w:r>
    </w:p>
  </w:footnote>
  <w:footnote w:id="1">
    <w:p w14:paraId="6E06D475" w14:textId="77777777" w:rsidR="00F44513" w:rsidRPr="00345458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45458">
        <w:rPr>
          <w:rFonts w:ascii="Arial" w:hAnsi="Arial" w:cs="Arial"/>
          <w:sz w:val="18"/>
          <w:szCs w:val="18"/>
        </w:rPr>
        <w:t xml:space="preserve">Niniejszy dokument jest przykładem. Wykonawca modeluje go według swoich potrzeb i dotyczącego go stanu faktycznego.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BAEDC" w14:textId="2C709928" w:rsidR="00F44513" w:rsidRPr="005E686B" w:rsidRDefault="00F44513" w:rsidP="00F44513">
    <w:pPr>
      <w:pStyle w:val="Nagwek"/>
      <w:numPr>
        <w:ilvl w:val="0"/>
        <w:numId w:val="0"/>
      </w:numPr>
      <w:pBdr>
        <w:bottom w:val="single" w:sz="4" w:space="1" w:color="auto"/>
      </w:pBdr>
      <w:jc w:val="center"/>
      <w:rPr>
        <w:rFonts w:ascii="Arial" w:hAnsi="Arial" w:cs="Arial"/>
        <w:noProof/>
        <w:sz w:val="16"/>
        <w:szCs w:val="16"/>
        <w:lang w:val="pl-PL"/>
      </w:rPr>
    </w:pPr>
    <w:r w:rsidRPr="001F0FD5">
      <w:rPr>
        <w:rFonts w:ascii="Arial" w:hAnsi="Arial" w:cs="Arial"/>
        <w:noProof/>
        <w:sz w:val="16"/>
        <w:szCs w:val="16"/>
      </w:rPr>
      <w:t>Kontrakt I</w:t>
    </w:r>
    <w:r w:rsidR="005E686B">
      <w:rPr>
        <w:rFonts w:ascii="Arial" w:hAnsi="Arial" w:cs="Arial"/>
        <w:noProof/>
        <w:sz w:val="16"/>
        <w:szCs w:val="16"/>
        <w:lang w:val="pl-PL"/>
      </w:rPr>
      <w:t>II</w:t>
    </w:r>
    <w:r w:rsidRPr="001F0FD5">
      <w:rPr>
        <w:rFonts w:ascii="Arial" w:hAnsi="Arial" w:cs="Arial"/>
        <w:noProof/>
        <w:sz w:val="16"/>
        <w:szCs w:val="16"/>
      </w:rPr>
      <w:t xml:space="preserve">: </w:t>
    </w:r>
    <w:r w:rsidR="005E686B">
      <w:rPr>
        <w:rFonts w:ascii="Arial" w:hAnsi="Arial" w:cs="Arial"/>
        <w:noProof/>
        <w:sz w:val="16"/>
        <w:szCs w:val="16"/>
        <w:lang w:val="pl-PL"/>
      </w:rPr>
      <w:t>m</w:t>
    </w:r>
    <w:r w:rsidRPr="00BE05D0">
      <w:rPr>
        <w:rFonts w:ascii="Arial" w:hAnsi="Arial" w:cs="Arial"/>
        <w:noProof/>
        <w:sz w:val="16"/>
        <w:szCs w:val="16"/>
      </w:rPr>
      <w:t>odernizacja sieci wodociągowej  na obszarze Czechowic-Dziedzic-P</w:t>
    </w:r>
    <w:r w:rsidR="005E686B">
      <w:rPr>
        <w:rFonts w:ascii="Arial" w:hAnsi="Arial" w:cs="Arial"/>
        <w:noProof/>
        <w:sz w:val="16"/>
        <w:szCs w:val="16"/>
        <w:lang w:val="pl-PL"/>
      </w:rPr>
      <w:t>ółnoc Część 2 (podzadanie 29,30)</w:t>
    </w:r>
  </w:p>
  <w:p w14:paraId="7030091B" w14:textId="77777777" w:rsidR="00F44513" w:rsidRPr="00F44513" w:rsidRDefault="00F44513" w:rsidP="00F44513">
    <w:pPr>
      <w:pStyle w:val="Nagwek"/>
      <w:numPr>
        <w:ilvl w:val="0"/>
        <w:numId w:val="0"/>
      </w:num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513"/>
    <w:rsid w:val="001937A4"/>
    <w:rsid w:val="00204B2E"/>
    <w:rsid w:val="00367BDF"/>
    <w:rsid w:val="00436F92"/>
    <w:rsid w:val="004C392C"/>
    <w:rsid w:val="00502626"/>
    <w:rsid w:val="005C392E"/>
    <w:rsid w:val="005E1D53"/>
    <w:rsid w:val="005E686B"/>
    <w:rsid w:val="00630E30"/>
    <w:rsid w:val="00672CD6"/>
    <w:rsid w:val="00684D5D"/>
    <w:rsid w:val="007C1812"/>
    <w:rsid w:val="007C5F1C"/>
    <w:rsid w:val="00813916"/>
    <w:rsid w:val="00836145"/>
    <w:rsid w:val="00905A86"/>
    <w:rsid w:val="009E5D84"/>
    <w:rsid w:val="00A90AFD"/>
    <w:rsid w:val="00A97610"/>
    <w:rsid w:val="00B6504C"/>
    <w:rsid w:val="00B97BD8"/>
    <w:rsid w:val="00BC2116"/>
    <w:rsid w:val="00BC6470"/>
    <w:rsid w:val="00BF5D0B"/>
    <w:rsid w:val="00C973A3"/>
    <w:rsid w:val="00DD242B"/>
    <w:rsid w:val="00E8201D"/>
    <w:rsid w:val="00F22924"/>
    <w:rsid w:val="00F44513"/>
    <w:rsid w:val="00F5689B"/>
    <w:rsid w:val="00FA1F56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0500DD"/>
  <w15:docId w15:val="{84ECC36E-9AC1-4549-9CD2-80F6256F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Małgorzata Pławecka</cp:lastModifiedBy>
  <cp:revision>10</cp:revision>
  <cp:lastPrinted>2018-07-31T05:19:00Z</cp:lastPrinted>
  <dcterms:created xsi:type="dcterms:W3CDTF">2018-12-03T11:14:00Z</dcterms:created>
  <dcterms:modified xsi:type="dcterms:W3CDTF">2019-01-15T09:46:00Z</dcterms:modified>
</cp:coreProperties>
</file>