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C10C6B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C10C6B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4b – Wzór wykazu zawierającego informacje na temat kwalifikacji zawodowych, doświadczenia i wykształcenia niezbędnych dla wykonania zamówienia, oddzielnie dla każdej z osób wymienionych w załączniku nr 4</w:t>
      </w:r>
      <w:r w:rsidRPr="00C10C6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</w:p>
    <w:p w:rsidR="00F44513" w:rsidRPr="00C10C6B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C10C6B" w:rsidRDefault="00F44513" w:rsidP="00B0690C">
      <w:pPr>
        <w:spacing w:after="0" w:line="276" w:lineRule="auto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0C6B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  <w:r w:rsidR="00B0690C" w:rsidRPr="00C10C6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 w:rsidRPr="00C10C6B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:rsidR="00F44513" w:rsidRPr="00C10C6B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C10C6B" w:rsidRDefault="00B0690C" w:rsidP="00B0690C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C10C6B">
        <w:rPr>
          <w:rFonts w:ascii="Arial" w:hAnsi="Arial" w:cs="Arial"/>
          <w:b/>
        </w:rPr>
        <w:t xml:space="preserve">Kontrakt III - Budowa i modernizacja sieci kanalizacyjnej i modernizacja sieci wodociągowej na obszarze Czechowic-Dziedzic Północ oraz w sołectwach: Ligota, Bronów, Zabrzeg część 1 i część 3 </w:t>
      </w:r>
      <w:r w:rsidR="00F44513" w:rsidRPr="00C10C6B">
        <w:rPr>
          <w:rFonts w:ascii="Arial" w:eastAsia="Times New Roman" w:hAnsi="Arial" w:cs="Arial"/>
          <w:b/>
          <w:sz w:val="20"/>
          <w:szCs w:val="20"/>
          <w:lang w:eastAsia="x-none"/>
        </w:rPr>
        <w:t>– Część …..</w:t>
      </w:r>
      <w:r w:rsidR="00F44513" w:rsidRPr="00C10C6B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:rsidR="00F44513" w:rsidRPr="00C10C6B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C10C6B" w:rsidRPr="00C10C6B" w:rsidTr="00767D55">
        <w:tc>
          <w:tcPr>
            <w:tcW w:w="6370" w:type="dxa"/>
          </w:tcPr>
          <w:p w:rsidR="00F44513" w:rsidRPr="00C10C6B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10C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F44513" w:rsidRPr="00C10C6B" w:rsidRDefault="00B0690C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10C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  <w:r w:rsidR="00F44513" w:rsidRPr="00C10C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Pr="00C10C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:rsidR="00F44513" w:rsidRPr="00C10C6B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C10C6B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0C6B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F44513" w:rsidRPr="00C10C6B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44513" w:rsidRPr="00C10C6B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10C6B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F44513" w:rsidRPr="00C10C6B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10C6B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F44513" w:rsidRPr="00C10C6B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0C6B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C10C6B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F44513" w:rsidRPr="00C10C6B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C10C6B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0C6B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:rsidR="00F44513" w:rsidRPr="00C10C6B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0C6B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:rsidR="00F44513" w:rsidRPr="00C10C6B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C10C6B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C10C6B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0C6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F44513" w:rsidRPr="00C10C6B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0C6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F44513" w:rsidRPr="00C10C6B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C10C6B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0C6B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C10C6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C10C6B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F44513" w:rsidRPr="00C10C6B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C10C6B" w:rsidRPr="00C10C6B" w:rsidTr="00767D55">
        <w:trPr>
          <w:cantSplit/>
        </w:trPr>
        <w:tc>
          <w:tcPr>
            <w:tcW w:w="610" w:type="dxa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10C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F44513" w:rsidRPr="00C10C6B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10C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F44513" w:rsidRPr="00C10C6B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10C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C10C6B" w:rsidRPr="00C10C6B" w:rsidTr="00767D55">
        <w:trPr>
          <w:cantSplit/>
        </w:trPr>
        <w:tc>
          <w:tcPr>
            <w:tcW w:w="610" w:type="dxa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C10C6B" w:rsidTr="00767D55">
        <w:trPr>
          <w:cantSplit/>
        </w:trPr>
        <w:tc>
          <w:tcPr>
            <w:tcW w:w="610" w:type="dxa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F44513" w:rsidRPr="00C10C6B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C10C6B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0C6B">
        <w:rPr>
          <w:rFonts w:ascii="Arial" w:eastAsia="Times New Roman" w:hAnsi="Arial" w:cs="Arial"/>
          <w:b/>
          <w:sz w:val="20"/>
          <w:szCs w:val="20"/>
          <w:lang w:eastAsia="pl-PL"/>
        </w:rPr>
        <w:t>INFORMACJE</w:t>
      </w:r>
    </w:p>
    <w:p w:rsidR="00F44513" w:rsidRPr="00C10C6B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C10C6B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C10C6B">
        <w:rPr>
          <w:rFonts w:ascii="Arial" w:eastAsia="Times New Roman" w:hAnsi="Arial" w:cs="Times New Roman"/>
          <w:sz w:val="20"/>
          <w:szCs w:val="20"/>
          <w:lang w:eastAsia="pl-PL"/>
        </w:rPr>
        <w:t xml:space="preserve">(Wykonawca przestawia według podanego poniżej wzoru, informacje o osobach, które będą uczestniczyć w wykonywaniu niniejszego zamówienia, wskazane w załączniku nr 4 do IDW. Wykonawca na własne ryzyko przedstawia te informacje, które uważa za istotne w świetle wymagań IDW. Zaprezentowane informacje muszą precyzyjnie wskazywać informację potwierdzające stawiane przez Zamawiającego w pkt. 9.7.2) B IDW wymagania w stosunku do osób skierowanych przez Wykonawcę do realizacji niniejszego zamówienia) </w:t>
      </w:r>
    </w:p>
    <w:p w:rsidR="00F44513" w:rsidRPr="00C10C6B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4513" w:rsidRPr="00C10C6B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C10C6B">
        <w:rPr>
          <w:rFonts w:ascii="Arial" w:eastAsia="Times New Roman" w:hAnsi="Arial" w:cs="Times New Roman"/>
          <w:b/>
          <w:sz w:val="20"/>
          <w:szCs w:val="20"/>
          <w:lang w:eastAsia="pl-PL"/>
        </w:rPr>
        <w:t>Imię i n</w:t>
      </w:r>
      <w:r w:rsidRPr="00C10C6B">
        <w:rPr>
          <w:rFonts w:ascii="Arial" w:eastAsia="Times New Roman" w:hAnsi="Arial" w:cs="Times New Roman"/>
          <w:b/>
          <w:snapToGrid w:val="0"/>
          <w:sz w:val="20"/>
          <w:szCs w:val="20"/>
          <w:lang w:eastAsia="pl-PL"/>
        </w:rPr>
        <w:t xml:space="preserve">azwisko </w:t>
      </w:r>
      <w:r w:rsidRPr="00C10C6B">
        <w:rPr>
          <w:rFonts w:ascii="Arial" w:eastAsia="Times New Roman" w:hAnsi="Arial" w:cs="Times New Roman"/>
          <w:b/>
          <w:sz w:val="20"/>
          <w:szCs w:val="20"/>
          <w:lang w:eastAsia="pl-PL"/>
        </w:rPr>
        <w:t>osoby:</w:t>
      </w:r>
      <w:r w:rsidRPr="00C10C6B">
        <w:rPr>
          <w:rFonts w:ascii="Arial" w:eastAsia="Times New Roman" w:hAnsi="Arial" w:cs="Times New Roman"/>
          <w:sz w:val="20"/>
          <w:szCs w:val="20"/>
          <w:lang w:eastAsia="pl-PL"/>
        </w:rPr>
        <w:t xml:space="preserve"> ..........................................................................................</w:t>
      </w:r>
    </w:p>
    <w:p w:rsidR="00F44513" w:rsidRPr="00C10C6B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C10C6B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C10C6B">
        <w:rPr>
          <w:rFonts w:ascii="Arial" w:eastAsia="Times New Roman" w:hAnsi="Arial" w:cs="Times New Roman"/>
          <w:b/>
          <w:sz w:val="20"/>
          <w:szCs w:val="20"/>
          <w:lang w:eastAsia="pl-PL"/>
        </w:rPr>
        <w:t>Stanowisko:</w:t>
      </w:r>
      <w:r w:rsidRPr="00C10C6B">
        <w:rPr>
          <w:rFonts w:ascii="Arial" w:eastAsia="Times New Roman" w:hAnsi="Arial" w:cs="Times New Roman"/>
          <w:sz w:val="20"/>
          <w:szCs w:val="20"/>
          <w:lang w:eastAsia="pl-PL"/>
        </w:rPr>
        <w:t xml:space="preserve"> ...................................................</w:t>
      </w:r>
    </w:p>
    <w:p w:rsidR="00F44513" w:rsidRPr="00C10C6B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4513" w:rsidRPr="00C10C6B" w:rsidRDefault="00F44513" w:rsidP="00F4451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10C6B">
        <w:rPr>
          <w:rFonts w:ascii="Arial" w:eastAsia="Times New Roman" w:hAnsi="Arial" w:cs="Arial"/>
          <w:sz w:val="20"/>
          <w:szCs w:val="20"/>
          <w:lang w:eastAsia="pl-PL"/>
        </w:rPr>
        <w:t>Biegła znajomość języka polskiego: TAK / NIE (Wykonawca skreśla niepotrzebne).</w:t>
      </w:r>
    </w:p>
    <w:p w:rsidR="00F44513" w:rsidRPr="00C10C6B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4513" w:rsidRPr="00C10C6B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C10C6B">
        <w:rPr>
          <w:rFonts w:ascii="Arial" w:eastAsia="Times New Roman" w:hAnsi="Arial" w:cs="Times New Roman"/>
          <w:b/>
          <w:sz w:val="20"/>
          <w:szCs w:val="20"/>
          <w:lang w:eastAsia="pl-PL"/>
        </w:rPr>
        <w:t>DOŚWIADCZENIE ZAWODOWE</w:t>
      </w:r>
    </w:p>
    <w:p w:rsidR="00F44513" w:rsidRPr="00C10C6B" w:rsidRDefault="00F44513" w:rsidP="00F44513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Times New Roman" w:hAnsi="ArialMT" w:cs="ArialMT"/>
          <w:sz w:val="20"/>
          <w:szCs w:val="20"/>
          <w:lang w:eastAsia="pl-PL"/>
        </w:rPr>
      </w:pPr>
      <w:r w:rsidRPr="00C10C6B">
        <w:rPr>
          <w:rFonts w:ascii="ArialMT" w:eastAsia="Times New Roman" w:hAnsi="ArialMT" w:cs="ArialMT"/>
          <w:sz w:val="20"/>
          <w:szCs w:val="20"/>
          <w:lang w:eastAsia="pl-PL"/>
        </w:rPr>
        <w:lastRenderedPageBreak/>
        <w:t>Proszę opisać odpowiednie doświadczenie zawodowe danej osoby w kolejności od ostatnio do najdawniej wykonywanych czynności, w celu wykazania posiadania doświadczenia zawodowego osoby zgodnie z wymaganiami Zamawiającego (pkt 9.7.2) B IDW).</w:t>
      </w:r>
    </w:p>
    <w:p w:rsidR="00F44513" w:rsidRPr="00C10C6B" w:rsidRDefault="00F44513" w:rsidP="00F44513">
      <w:pPr>
        <w:suppressAutoHyphens/>
        <w:autoSpaceDE w:val="0"/>
        <w:spacing w:after="0" w:line="276" w:lineRule="auto"/>
        <w:rPr>
          <w:rFonts w:ascii="ArialMT" w:eastAsia="Times New Roman" w:hAnsi="ArialMT" w:cs="ArialMT"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C10C6B" w:rsidRPr="00C10C6B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4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Robotami/projektowania robót</w:t>
            </w:r>
          </w:p>
        </w:tc>
      </w:tr>
      <w:tr w:rsidR="00C10C6B" w:rsidRPr="00C10C6B" w:rsidTr="00767D55">
        <w:trPr>
          <w:trHeight w:val="54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</w:tr>
      <w:tr w:rsidR="00F44513" w:rsidRPr="00C10C6B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F44513" w:rsidRPr="00C10C6B" w:rsidRDefault="00F44513" w:rsidP="00F44513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C10C6B" w:rsidRPr="00C10C6B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5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Robotami/projektowania robót</w:t>
            </w:r>
          </w:p>
        </w:tc>
      </w:tr>
      <w:tr w:rsidR="00C10C6B" w:rsidRPr="00C10C6B" w:rsidTr="00767D5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</w:tr>
      <w:tr w:rsidR="00F44513" w:rsidRPr="00C10C6B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F44513" w:rsidRPr="00C10C6B" w:rsidRDefault="00F44513" w:rsidP="00F44513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C10C6B" w:rsidRPr="00C10C6B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</w:t>
            </w:r>
          </w:p>
        </w:tc>
      </w:tr>
      <w:tr w:rsidR="00C10C6B" w:rsidRPr="00C10C6B" w:rsidTr="00767D5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1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:rsidR="00F44513" w:rsidRPr="00C10C6B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C10C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</w:tr>
      <w:tr w:rsidR="00F44513" w:rsidRPr="00C10C6B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13" w:rsidRPr="00C10C6B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F44513" w:rsidRPr="00C10C6B" w:rsidRDefault="00F44513" w:rsidP="00F4451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513" w:rsidRPr="00C10C6B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C10C6B">
        <w:rPr>
          <w:rFonts w:ascii="Arial" w:eastAsia="Times New Roman" w:hAnsi="Arial" w:cs="Times New Roman"/>
          <w:b/>
          <w:sz w:val="20"/>
          <w:szCs w:val="20"/>
          <w:lang w:eastAsia="pl-PL"/>
        </w:rPr>
        <w:t>Etc.</w:t>
      </w:r>
    </w:p>
    <w:p w:rsidR="00F44513" w:rsidRPr="00C10C6B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C10C6B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0C6B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C10C6B" w:rsidRPr="00C10C6B" w:rsidTr="00767D55">
        <w:tc>
          <w:tcPr>
            <w:tcW w:w="200" w:type="pct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C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:rsidR="00F44513" w:rsidRPr="00C10C6B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C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F44513" w:rsidRPr="00C10C6B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C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C10C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C10C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C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C10C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C10C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F44513" w:rsidRPr="00C10C6B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C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C10C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C10C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:rsidR="00F44513" w:rsidRPr="00C10C6B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C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F44513" w:rsidRPr="00C10C6B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C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  <w:bookmarkStart w:id="0" w:name="_GoBack"/>
            <w:bookmarkEnd w:id="0"/>
          </w:p>
        </w:tc>
      </w:tr>
      <w:tr w:rsidR="00C10C6B" w:rsidRPr="00C10C6B" w:rsidTr="00767D55">
        <w:tc>
          <w:tcPr>
            <w:tcW w:w="200" w:type="pct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F44513" w:rsidRPr="00C10C6B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C10C6B" w:rsidTr="00767D55">
        <w:tc>
          <w:tcPr>
            <w:tcW w:w="200" w:type="pct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F44513" w:rsidRPr="00C10C6B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C10C6B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1" w:name="_Toc461105512"/>
    </w:p>
    <w:bookmarkEnd w:id="1"/>
    <w:p w:rsidR="00F44513" w:rsidRPr="00C10C6B" w:rsidRDefault="00996A46" w:rsidP="00996A4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D53" w:rsidRPr="00C10C6B" w:rsidRDefault="005E1D53"/>
    <w:sectPr w:rsidR="005E1D53" w:rsidRPr="00C10C6B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30" w:rsidRDefault="00063330" w:rsidP="00F44513">
      <w:pPr>
        <w:spacing w:after="0" w:line="240" w:lineRule="auto"/>
      </w:pPr>
      <w:r>
        <w:separator/>
      </w:r>
    </w:p>
  </w:endnote>
  <w:endnote w:type="continuationSeparator" w:id="0">
    <w:p w:rsidR="00063330" w:rsidRDefault="00063330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9160B0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BC211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BC211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9160B0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BC211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0690C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0690C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9160B0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30" w:rsidRDefault="00063330" w:rsidP="00F44513">
      <w:pPr>
        <w:spacing w:after="0" w:line="240" w:lineRule="auto"/>
      </w:pPr>
      <w:r>
        <w:separator/>
      </w:r>
    </w:p>
  </w:footnote>
  <w:footnote w:type="continuationSeparator" w:id="0">
    <w:p w:rsidR="00063330" w:rsidRDefault="00063330" w:rsidP="00F44513">
      <w:pPr>
        <w:spacing w:after="0" w:line="240" w:lineRule="auto"/>
      </w:pPr>
      <w:r>
        <w:continuationSeparator/>
      </w:r>
    </w:p>
  </w:footnote>
  <w:footnote w:id="1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:rsidR="00F44513" w:rsidRPr="004167BF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</w:t>
      </w:r>
      <w:r w:rsidRPr="004167BF">
        <w:rPr>
          <w:rFonts w:ascii="Arial" w:hAnsi="Arial" w:cs="Arial"/>
          <w:sz w:val="18"/>
          <w:szCs w:val="18"/>
        </w:rPr>
        <w:t>.</w:t>
      </w:r>
    </w:p>
  </w:footnote>
  <w:footnote w:id="4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 xml:space="preserve">Informacja powinna być przedstawiona w sposób umożliwiający sprawdzenie warunków </w:t>
      </w:r>
    </w:p>
  </w:footnote>
  <w:footnote w:id="5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Informacja powinna być przedstawiona w sposób umożliwiający sprawdzenie warunków </w:t>
      </w:r>
    </w:p>
  </w:footnote>
  <w:footnote w:id="6">
    <w:p w:rsidR="00F44513" w:rsidRDefault="00F44513" w:rsidP="00F44513">
      <w:pPr>
        <w:pStyle w:val="Tekstprzypisudolnego"/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Informacja powinna być przedstawiona w sposób umożliwiający sprawdzenie warunków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B0690C" w:rsidRDefault="00B0690C" w:rsidP="00B0690C">
    <w:pPr>
      <w:spacing w:line="276" w:lineRule="auto"/>
      <w:jc w:val="center"/>
    </w:pPr>
    <w:r w:rsidRPr="00B0690C">
      <w:rPr>
        <w:rFonts w:asciiTheme="majorHAnsi" w:hAnsiTheme="majorHAnsi" w:cstheme="majorHAnsi"/>
        <w:b/>
        <w:sz w:val="16"/>
        <w:szCs w:val="16"/>
      </w:rPr>
      <w:t>Kontrakt III - Budowa i modernizacja sieci kanalizacyjnej i modernizacja sieci wodociągowej na obszarze Czechowic-Dziedzic Północ oraz w sołectwach: Ligota, Bronów, Zabrzeg część 1 i część 3</w:t>
    </w:r>
    <w:r>
      <w:rPr>
        <w:rFonts w:asciiTheme="majorHAnsi" w:hAnsiTheme="majorHAnsi" w:cstheme="majorHAnsi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63330"/>
    <w:rsid w:val="001937A4"/>
    <w:rsid w:val="00204B2E"/>
    <w:rsid w:val="00367BDF"/>
    <w:rsid w:val="004E07B0"/>
    <w:rsid w:val="00541A87"/>
    <w:rsid w:val="005E1D53"/>
    <w:rsid w:val="00672CD6"/>
    <w:rsid w:val="00684D5D"/>
    <w:rsid w:val="00813916"/>
    <w:rsid w:val="009160B0"/>
    <w:rsid w:val="00996A46"/>
    <w:rsid w:val="00A97610"/>
    <w:rsid w:val="00B0690C"/>
    <w:rsid w:val="00BC2116"/>
    <w:rsid w:val="00C10C6B"/>
    <w:rsid w:val="00C973A3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8</cp:revision>
  <cp:lastPrinted>2018-03-28T10:27:00Z</cp:lastPrinted>
  <dcterms:created xsi:type="dcterms:W3CDTF">2018-02-09T11:51:00Z</dcterms:created>
  <dcterms:modified xsi:type="dcterms:W3CDTF">2018-03-28T10:27:00Z</dcterms:modified>
</cp:coreProperties>
</file>